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453" w:rsidRDefault="001F2FCD">
      <w:pPr>
        <w:jc w:val="both"/>
      </w:pPr>
      <w:bookmarkStart w:id="0" w:name="_GoBack"/>
      <w:bookmarkEnd w:id="0"/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453">
        <w:rPr>
          <w:rFonts w:eastAsia="Calibri"/>
        </w:rPr>
        <w:t xml:space="preserve">                          </w:t>
      </w:r>
    </w:p>
    <w:p w:rsidR="00C858C6" w:rsidRDefault="00C858C6" w:rsidP="00BC6D9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D90CE6" w:rsidRDefault="00D90CE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D90CE6" w:rsidRDefault="00D90CE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D90CE6" w:rsidRDefault="00D90CE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3445A2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1" w:name="Regdate"/>
      <w:r w:rsidR="005747E5" w:rsidRPr="005747E5">
        <w:rPr>
          <w:rFonts w:ascii="Times New Roman" w:hAnsi="Times New Roman" w:cs="Times New Roman"/>
          <w:color w:val="D9D9D9"/>
        </w:rPr>
        <w:t>[Дата документа]</w:t>
      </w:r>
      <w:bookmarkEnd w:id="1"/>
      <w:r w:rsidR="007455D4">
        <w:rPr>
          <w:rFonts w:ascii="Times New Roman" w:hAnsi="Times New Roman" w:cs="Times New Roman"/>
          <w:sz w:val="28"/>
          <w:szCs w:val="28"/>
        </w:rPr>
        <w:tab/>
      </w:r>
      <w:r w:rsidR="00676A33">
        <w:rPr>
          <w:rFonts w:ascii="Times New Roman" w:hAnsi="Times New Roman" w:cs="Times New Roman"/>
          <w:sz w:val="28"/>
          <w:szCs w:val="28"/>
        </w:rPr>
        <w:tab/>
      </w:r>
      <w:r w:rsidR="00AC1F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2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2"/>
    </w:p>
    <w:p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E01453" w:rsidRPr="0060795D" w:rsidRDefault="00E0145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445A2" w:rsidRDefault="003445A2" w:rsidP="003445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</w:t>
      </w:r>
    </w:p>
    <w:p w:rsidR="003445A2" w:rsidRDefault="003445A2" w:rsidP="003445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оплаты стоимости питания детей в лагерях </w:t>
      </w:r>
    </w:p>
    <w:p w:rsidR="003445A2" w:rsidRDefault="003445A2" w:rsidP="003445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дневным пребыванием детей, лагерях труда </w:t>
      </w:r>
    </w:p>
    <w:p w:rsidR="003445A2" w:rsidRDefault="003445A2" w:rsidP="003445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отдыха с дневным пребыванием детей, </w:t>
      </w:r>
    </w:p>
    <w:p w:rsidR="003445A2" w:rsidRDefault="003445A2" w:rsidP="003445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палаточных лагерях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организованных</w:t>
      </w:r>
    </w:p>
    <w:p w:rsidR="003445A2" w:rsidRPr="003445A2" w:rsidRDefault="003445A2" w:rsidP="00344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Ханты-Мансийского района</w:t>
      </w:r>
    </w:p>
    <w:p w:rsidR="001F2FCD" w:rsidRDefault="001F2FCD" w:rsidP="00AC1FD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C1FDC" w:rsidRPr="00006CA8" w:rsidRDefault="003445A2" w:rsidP="00267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1 статьи 12 и </w:t>
      </w:r>
      <w:r w:rsidR="00B842B8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3 статьи 12.1 Федерального закона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24.07.1998 № 124-ФЗ «Об основных гарантиях прав ребенка в Российской Федерации», пунктом 11 части 1 статьи 15 </w:t>
      </w:r>
      <w:r w:rsidR="00B842B8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06.10.2003 №</w:t>
      </w:r>
      <w:r w:rsidR="003E0ACD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42B8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автономно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округа 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Югры от 30.12.2009 № 250-оз «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и обеспечении отдыха и оздоровления детей, проживающих в Ханты-Манс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ийском автономном округе – Югре»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Ханты-Мансийского автономно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го округа - Югры от 27.01.2010 № 21-п «</w:t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организации отдыха 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и оздоровления детей, проживающих в Ханты-Манс</w:t>
      </w:r>
      <w:r w:rsidR="0024185A"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ийском автономном округе – Югре»</w:t>
      </w:r>
      <w:r w:rsidR="000D3B01" w:rsidRPr="00267EEA">
        <w:rPr>
          <w:rFonts w:ascii="Times New Roman" w:hAnsi="Times New Roman" w:cs="Times New Roman"/>
          <w:sz w:val="28"/>
          <w:szCs w:val="28"/>
        </w:rPr>
        <w:t xml:space="preserve">, </w:t>
      </w:r>
      <w:r w:rsidR="00015C0E">
        <w:rPr>
          <w:rFonts w:ascii="Times New Roman" w:hAnsi="Times New Roman" w:cs="Times New Roman"/>
          <w:sz w:val="28"/>
          <w:szCs w:val="28"/>
        </w:rPr>
        <w:t>ст</w:t>
      </w:r>
      <w:r w:rsidR="000D3B01" w:rsidRPr="00267EEA">
        <w:rPr>
          <w:rFonts w:ascii="Times New Roman" w:hAnsi="Times New Roman" w:cs="Times New Roman"/>
          <w:sz w:val="28"/>
          <w:szCs w:val="28"/>
        </w:rPr>
        <w:t>атьей 32 Устава Ханты-Мансийского района</w:t>
      </w:r>
      <w:r w:rsidR="00015C0E">
        <w:rPr>
          <w:rFonts w:ascii="Times New Roman" w:hAnsi="Times New Roman" w:cs="Times New Roman"/>
          <w:sz w:val="28"/>
          <w:szCs w:val="28"/>
        </w:rPr>
        <w:t xml:space="preserve">, </w:t>
      </w:r>
      <w:r w:rsidR="00015C0E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Ханты-Мансийского района от 18.05.2017 № 147 «Об уполномоченных органах администрации района в сфере организации и обеспечения отдыха и оздоровления детей, проживающих в Ханты-Мансийском районе»</w:t>
      </w:r>
      <w:r w:rsidR="00D75CAA" w:rsidRPr="00006CA8">
        <w:rPr>
          <w:rFonts w:ascii="Times New Roman" w:hAnsi="Times New Roman" w:cs="Times New Roman"/>
          <w:sz w:val="28"/>
          <w:szCs w:val="28"/>
        </w:rPr>
        <w:t>:</w:t>
      </w:r>
    </w:p>
    <w:p w:rsidR="0024185A" w:rsidRPr="0024185A" w:rsidRDefault="0024185A" w:rsidP="002418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оплаты стоимости питания детей в лагерях с дневным пребыванием детей, лагерях труда и отдыха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45A2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дневным пребыванием детей, палаточных лагерях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организованных </w:t>
      </w:r>
      <w:r w:rsidR="003E0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Ханты-Мансийского района</w:t>
      </w:r>
      <w:r w:rsidR="003E0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</w:t>
      </w:r>
      <w:r w:rsidR="003E0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 настоящему постановлению.</w:t>
      </w:r>
    </w:p>
    <w:p w:rsidR="0024185A" w:rsidRPr="0002657D" w:rsidRDefault="0024185A" w:rsidP="0024185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7D">
        <w:rPr>
          <w:rFonts w:ascii="Times New Roman" w:hAnsi="Times New Roman" w:cs="Times New Roman"/>
          <w:sz w:val="28"/>
          <w:szCs w:val="28"/>
        </w:rPr>
        <w:lastRenderedPageBreak/>
        <w:t>2. 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24185A" w:rsidRPr="0002657D" w:rsidRDefault="0024185A" w:rsidP="0024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7D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его официального опубликования (обнародования).</w:t>
      </w:r>
    </w:p>
    <w:p w:rsidR="0024185A" w:rsidRDefault="0024185A" w:rsidP="0024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7D"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02657D">
        <w:rPr>
          <w:rFonts w:ascii="Times New Roman" w:hAnsi="Times New Roman" w:cs="Times New Roman"/>
          <w:sz w:val="28"/>
          <w:szCs w:val="28"/>
        </w:rPr>
        <w:t xml:space="preserve">района по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02657D">
        <w:rPr>
          <w:rFonts w:ascii="Times New Roman" w:hAnsi="Times New Roman" w:cs="Times New Roman"/>
          <w:sz w:val="28"/>
          <w:szCs w:val="28"/>
        </w:rPr>
        <w:t>.</w:t>
      </w:r>
    </w:p>
    <w:p w:rsidR="0024185A" w:rsidRDefault="0024185A" w:rsidP="00241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D92" w:rsidRDefault="00BC6D92" w:rsidP="000D3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5B7" w:rsidRDefault="00CD45B7" w:rsidP="00BC6D9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3445A2" w:rsidRPr="004C0782" w:rsidTr="00873BA5">
        <w:trPr>
          <w:trHeight w:val="1443"/>
        </w:trPr>
        <w:tc>
          <w:tcPr>
            <w:tcW w:w="3227" w:type="dxa"/>
            <w:hideMark/>
          </w:tcPr>
          <w:p w:rsidR="003445A2" w:rsidRDefault="003445A2" w:rsidP="0087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445A2" w:rsidRPr="003445A2" w:rsidRDefault="003445A2" w:rsidP="00873B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901" w:type="dxa"/>
            <w:vAlign w:val="center"/>
          </w:tcPr>
          <w:p w:rsidR="003445A2" w:rsidRPr="004C0782" w:rsidRDefault="00452DB3" w:rsidP="00873BA5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-3175</wp:posOffset>
                      </wp:positionV>
                      <wp:extent cx="2540000" cy="895350"/>
                      <wp:effectExtent l="0" t="0" r="12700" b="1905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30FD9" id="Группа 6" o:spid="_x0000_s1026" style="position:absolute;margin-left:-5.65pt;margin-top:-.25pt;width:200pt;height:70.5pt;z-index:251659264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QndC+0LLQuNGG0LrQuNC5INCSLtCeLgAAAeoc&#10;AAcAAAgMAAAId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QQ+BDIEOARGBDoEOAQ5BCAAEgQuAB4ELgAAAP/hCyp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ZGM9Imh0dHA6Ly9wdXJsLm9yZy9kYy9l&#10;bGVtZW50cy8xLjEvIi8+PHJkZjpEZXNjcmlwdGlvbiByZGY6YWJvdXQ9InV1aWQ6ZmFmNWJkZDUt&#10;YmEzZC0xMWRhLWFkMzEtZDMzZDc1MTgyZjFiIiB4bWxuczp4bXA9Imh0dHA6Ly9ucy5hZG9iZS5j&#10;b20veGFwLzEuMC8iPjx4bXA6Q3JlYXRlRGF0ZT4yMDExLTAyLTE2VDEwOjMzOjQzLjk5ODwveG1w&#10;OkNyZWF0ZURhdGU+PC9yZGY6RGVzY3JpcHRpb24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7QndC+0LLQuNGG0LrQuNC5INCSLtCeLj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MCAgMCAgMDAwMEAwMEBQgFBQQEBQoHBwYIDAoMDAsKCwsNDhIQDQ4RDgsLEBYQ&#10;ERMUFRUVDA8XGBYUGBIUFRT/2wBDAQMEBAUEBQkFBQkUDQsNFBQUFBQUFBQUFBQUFBQUFBQUFBQU&#10;FBQUFBQUFBQUFBQUFBQUFBQUFBQUFBQUFBQUFBT/wAARCABUAE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KK8IA&#10;AADaAAAADwAAAGRycy9kb3ducmV2LnhtbESPQYvCMBSE74L/ITzBi2i6HlSqUVQQvOxBXVa9PZtn&#10;W2xeQpPV7r83guBxmJlvmNmiMZW4U+1Lywq+BgkI4szqknMFP4dNfwLCB2SNlWVS8E8eFvN2a4ap&#10;tg/e0X0fchEh7FNUUITgUil9VpBBP7COOHpXWxsMUda51DU+ItxUcpgkI2mw5LhQoKN1Qdlt/2cU&#10;HE963Fv/Hogv3yuPLneb5eisVLfTLKcgAjXhE363t1rBEF5X4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EorwgAAANoAAAAPAAAAAAAAAAAAAAAAAJgCAABkcnMvZG93&#10;bnJldi54bWxQSwUGAAAAAAQABAD1AAAAhwMAAAAA&#10;" filled="f" strokecolor="#a5a5a5 [2092]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DkTHEAAAA2gAAAA8AAABkcnMvZG93bnJldi54bWxEj0FrwkAUhO+C/2F5gjfdWEuxqatIICi9&#10;1YrV22v2mUSzb9PsGtN/7wqFHoeZ+YaZLztTiZYaV1pWMBlHIIgzq0vOFew+09EMhPPIGivLpOCX&#10;HCwX/d4cY21v/EHt1uciQNjFqKDwvo6ldFlBBt3Y1sTBO9nGoA+yyaVu8BbgppJPUfQiDZYcFgqs&#10;KSkou2yvRsFhdz7u3+35K01en6/fP52mdauVGg661RsIT53/D/+1N1rBFB5Xw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DkTHEAAAA2gAAAA8AAAAAAAAAAAAAAAAA&#10;nwIAAGRycy9kb3ducmV2LnhtbFBLBQYAAAAABAAEAPcAAACQAwAAAAA=&#10;">
                        <v:imagedata r:id="rId10" o:title="герб" grayscale="t"/>
                        <v:path arrowok="t"/>
                      </v:shape>
                    </v:group>
                  </w:pict>
                </mc:Fallback>
              </mc:AlternateContent>
            </w:r>
            <w:r w:rsidR="003445A2" w:rsidRPr="004C0782">
              <w:rPr>
                <w:b/>
                <w:sz w:val="20"/>
                <w:szCs w:val="20"/>
              </w:rPr>
              <w:t>ДОКУМЕНТ ПОДПИСАН</w:t>
            </w:r>
          </w:p>
          <w:p w:rsidR="003445A2" w:rsidRPr="004C0782" w:rsidRDefault="003445A2" w:rsidP="00873BA5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4C0782">
              <w:rPr>
                <w:b/>
                <w:sz w:val="20"/>
                <w:szCs w:val="20"/>
              </w:rPr>
              <w:t>ЭЛЕКТРОННОЙ ПОДПИСЬЮ</w:t>
            </w:r>
          </w:p>
          <w:p w:rsidR="003445A2" w:rsidRPr="004C0782" w:rsidRDefault="003445A2" w:rsidP="00873BA5">
            <w:pPr>
              <w:autoSpaceDN w:val="0"/>
              <w:adjustRightInd w:val="0"/>
              <w:rPr>
                <w:sz w:val="8"/>
                <w:szCs w:val="8"/>
              </w:rPr>
            </w:pPr>
          </w:p>
          <w:p w:rsidR="003445A2" w:rsidRPr="00E1174D" w:rsidRDefault="003445A2" w:rsidP="00873BA5">
            <w:pPr>
              <w:autoSpaceDN w:val="0"/>
              <w:adjustRightInd w:val="0"/>
              <w:rPr>
                <w:sz w:val="18"/>
                <w:szCs w:val="18"/>
              </w:rPr>
            </w:pPr>
            <w:r w:rsidRPr="00E1174D">
              <w:rPr>
                <w:sz w:val="18"/>
                <w:szCs w:val="18"/>
              </w:rPr>
              <w:t>Сертификат  [Номер сертификата 1]</w:t>
            </w:r>
          </w:p>
          <w:p w:rsidR="003445A2" w:rsidRPr="00E1174D" w:rsidRDefault="003445A2" w:rsidP="00873BA5">
            <w:pPr>
              <w:autoSpaceDN w:val="0"/>
              <w:adjustRightInd w:val="0"/>
              <w:rPr>
                <w:sz w:val="18"/>
                <w:szCs w:val="18"/>
              </w:rPr>
            </w:pPr>
            <w:r w:rsidRPr="00E1174D">
              <w:rPr>
                <w:sz w:val="18"/>
                <w:szCs w:val="18"/>
              </w:rPr>
              <w:t>Владелец [Владелец сертификата 1]</w:t>
            </w:r>
          </w:p>
          <w:p w:rsidR="003445A2" w:rsidRPr="004C0782" w:rsidRDefault="003445A2" w:rsidP="00873BA5">
            <w:pPr>
              <w:pStyle w:val="af"/>
              <w:rPr>
                <w:rFonts w:ascii="Times New Roman" w:hAnsi="Times New Roman" w:cs="Times New Roman"/>
                <w:sz w:val="10"/>
                <w:szCs w:val="10"/>
              </w:rPr>
            </w:pPr>
            <w:r w:rsidRPr="00E1174D">
              <w:rPr>
                <w:rFonts w:ascii="Times New Roman" w:hAnsi="Times New Roman" w:cs="Times New Roman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052" w:type="dxa"/>
            <w:hideMark/>
          </w:tcPr>
          <w:p w:rsidR="003445A2" w:rsidRPr="003445A2" w:rsidRDefault="003445A2" w:rsidP="00873B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К.Р.Минулин</w:t>
            </w:r>
          </w:p>
        </w:tc>
      </w:tr>
    </w:tbl>
    <w:p w:rsidR="003445A2" w:rsidRDefault="003445A2" w:rsidP="00BC6D9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</w:p>
    <w:p w:rsidR="003E0ACD" w:rsidRDefault="003E0ACD" w:rsidP="00BC6D9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</w:p>
    <w:p w:rsidR="003E0ACD" w:rsidRDefault="003E0ACD" w:rsidP="00BC6D9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</w:p>
    <w:p w:rsidR="003E0ACD" w:rsidRDefault="003E0AC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0ACD" w:rsidRPr="00E77318" w:rsidRDefault="003E0ACD" w:rsidP="003E0AC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0ACD" w:rsidRPr="00E77318" w:rsidRDefault="003E0ACD" w:rsidP="003E0AC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1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E0ACD" w:rsidRPr="00E77318" w:rsidRDefault="003E0ACD" w:rsidP="003E0AC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1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E0ACD" w:rsidRPr="00E77318" w:rsidRDefault="003E0ACD" w:rsidP="003E0AC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18">
        <w:rPr>
          <w:rFonts w:ascii="Times New Roman" w:hAnsi="Times New Roman" w:cs="Times New Roman"/>
          <w:sz w:val="28"/>
          <w:szCs w:val="28"/>
        </w:rPr>
        <w:t>от 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31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E77318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E0ACD" w:rsidRDefault="003E0ACD" w:rsidP="00BC6D9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</w:p>
    <w:p w:rsidR="00526789" w:rsidRPr="00267EEA" w:rsidRDefault="00526789" w:rsidP="005267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</w:p>
    <w:p w:rsidR="00526789" w:rsidRPr="00267EEA" w:rsidRDefault="00526789" w:rsidP="005267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и оплаты стоимости питания детей в лагерях с дневным пребыванием детей, лагерях труда и отдыха с дневным пребыванием детей, палаточных лагерях, организованных на территории </w:t>
      </w:r>
    </w:p>
    <w:p w:rsidR="003E0ACD" w:rsidRPr="00267EEA" w:rsidRDefault="00526789" w:rsidP="005267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района</w:t>
      </w:r>
    </w:p>
    <w:p w:rsidR="00526789" w:rsidRPr="00267EEA" w:rsidRDefault="00526789" w:rsidP="005267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E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Порядок)</w:t>
      </w:r>
    </w:p>
    <w:p w:rsidR="008C1E8A" w:rsidRDefault="008C1E8A" w:rsidP="008C1E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</w:p>
    <w:p w:rsidR="008C1E8A" w:rsidRPr="00006CA8" w:rsidRDefault="00730B98" w:rsidP="008C1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C1E8A" w:rsidRPr="00006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1E8A" w:rsidRPr="00006CA8">
        <w:rPr>
          <w:rFonts w:ascii="Times New Roman" w:hAnsi="Times New Roman" w:cs="Times New Roman"/>
          <w:sz w:val="28"/>
          <w:szCs w:val="28"/>
        </w:rPr>
        <w:t>.</w:t>
      </w:r>
      <w:r w:rsidR="008C1E8A" w:rsidRPr="00006C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E8A" w:rsidRPr="00006CA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1E8A" w:rsidRPr="00006CA8" w:rsidRDefault="008C1E8A" w:rsidP="008C1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7AF" w:rsidRPr="00006CA8" w:rsidRDefault="008558DC" w:rsidP="00884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отношения, связанные </w:t>
      </w:r>
      <w:r w:rsidR="008C1E8A" w:rsidRPr="00006CA8">
        <w:rPr>
          <w:rFonts w:ascii="Times New Roman" w:hAnsi="Times New Roman" w:cs="Times New Roman"/>
          <w:sz w:val="28"/>
          <w:szCs w:val="28"/>
        </w:rPr>
        <w:br/>
      </w:r>
      <w:r w:rsidRPr="00006CA8">
        <w:rPr>
          <w:rFonts w:ascii="Times New Roman" w:hAnsi="Times New Roman" w:cs="Times New Roman"/>
          <w:sz w:val="28"/>
          <w:szCs w:val="28"/>
        </w:rPr>
        <w:t>с организацией питания детей в лагерях с дневным пребыванием детей, лагерях труда и отдыха с дневным пребыванием детей, палаточных лагерях</w:t>
      </w:r>
      <w:r w:rsidR="00A24987" w:rsidRPr="00006CA8">
        <w:rPr>
          <w:rFonts w:ascii="Times New Roman" w:hAnsi="Times New Roman" w:cs="Times New Roman"/>
          <w:sz w:val="28"/>
          <w:szCs w:val="28"/>
        </w:rPr>
        <w:t xml:space="preserve">, организованных на территории муниципального образования </w:t>
      </w:r>
      <w:r w:rsidR="00006CA8">
        <w:rPr>
          <w:rFonts w:ascii="Times New Roman" w:hAnsi="Times New Roman" w:cs="Times New Roman"/>
          <w:sz w:val="28"/>
          <w:szCs w:val="28"/>
        </w:rPr>
        <w:br/>
      </w:r>
      <w:r w:rsidR="00A24987" w:rsidRPr="00006CA8">
        <w:rPr>
          <w:rFonts w:ascii="Times New Roman" w:hAnsi="Times New Roman" w:cs="Times New Roman"/>
          <w:sz w:val="28"/>
          <w:szCs w:val="28"/>
        </w:rPr>
        <w:t>Ханты-Мансийский район</w:t>
      </w:r>
      <w:r w:rsidR="00266BBE" w:rsidRPr="00006CA8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лагеря)</w:t>
      </w:r>
      <w:r w:rsidRPr="00006CA8">
        <w:rPr>
          <w:rFonts w:ascii="Times New Roman" w:hAnsi="Times New Roman" w:cs="Times New Roman"/>
          <w:sz w:val="28"/>
          <w:szCs w:val="28"/>
        </w:rPr>
        <w:t>,</w:t>
      </w:r>
      <w:r w:rsidR="001667A8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006CA8">
        <w:rPr>
          <w:rFonts w:ascii="Times New Roman" w:hAnsi="Times New Roman" w:cs="Times New Roman"/>
          <w:sz w:val="28"/>
          <w:szCs w:val="28"/>
        </w:rPr>
        <w:br/>
      </w:r>
      <w:r w:rsidR="001667A8" w:rsidRPr="00006C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D4891" w:rsidRPr="00006CA8">
        <w:rPr>
          <w:rFonts w:ascii="Times New Roman" w:hAnsi="Times New Roman" w:cs="Times New Roman"/>
          <w:sz w:val="28"/>
          <w:szCs w:val="28"/>
        </w:rPr>
        <w:t>оплатой</w:t>
      </w:r>
      <w:r w:rsidRPr="00006CA8">
        <w:rPr>
          <w:rFonts w:ascii="Times New Roman" w:hAnsi="Times New Roman" w:cs="Times New Roman"/>
          <w:sz w:val="28"/>
          <w:szCs w:val="28"/>
        </w:rPr>
        <w:t xml:space="preserve"> стоимости питания </w:t>
      </w:r>
      <w:r w:rsidR="001667A8" w:rsidRPr="00006CA8">
        <w:rPr>
          <w:rFonts w:ascii="Times New Roman" w:hAnsi="Times New Roman" w:cs="Times New Roman"/>
          <w:sz w:val="28"/>
          <w:szCs w:val="28"/>
        </w:rPr>
        <w:t>детей в лагерях</w:t>
      </w:r>
      <w:r w:rsidR="003D77AF" w:rsidRPr="00006CA8">
        <w:rPr>
          <w:rFonts w:ascii="Times New Roman" w:hAnsi="Times New Roman" w:cs="Times New Roman"/>
          <w:sz w:val="28"/>
          <w:szCs w:val="28"/>
        </w:rPr>
        <w:t>.</w:t>
      </w:r>
    </w:p>
    <w:p w:rsidR="00B64D3E" w:rsidRPr="00006CA8" w:rsidRDefault="00EB406B" w:rsidP="00B64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2. Понятия и термины, </w:t>
      </w:r>
      <w:r w:rsidR="00B64D3E" w:rsidRPr="00006CA8">
        <w:rPr>
          <w:rFonts w:ascii="Times New Roman" w:hAnsi="Times New Roman" w:cs="Times New Roman"/>
          <w:sz w:val="28"/>
          <w:szCs w:val="28"/>
        </w:rPr>
        <w:t>используемые в настоящем Порядке, применяются в том значении, в каком они используются в действующем законодательстве Российской Федерации.</w:t>
      </w:r>
    </w:p>
    <w:p w:rsidR="003D77AF" w:rsidRPr="00006CA8" w:rsidRDefault="00B64D3E" w:rsidP="003D77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>3</w:t>
      </w:r>
      <w:r w:rsidR="003D77AF" w:rsidRPr="00006CA8">
        <w:rPr>
          <w:rFonts w:ascii="Times New Roman" w:hAnsi="Times New Roman" w:cs="Times New Roman"/>
          <w:sz w:val="28"/>
          <w:szCs w:val="28"/>
        </w:rPr>
        <w:t xml:space="preserve">. Лагеря организуются </w:t>
      </w:r>
      <w:r w:rsidR="008558DC" w:rsidRPr="00006CA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1667A8" w:rsidRPr="00006CA8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Ханты-Мансийского района (далее </w:t>
      </w:r>
      <w:r w:rsidR="00BE1600" w:rsidRPr="00006CA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67A8" w:rsidRPr="00006CA8">
        <w:rPr>
          <w:rFonts w:ascii="Times New Roman" w:hAnsi="Times New Roman" w:cs="Times New Roman"/>
          <w:sz w:val="28"/>
          <w:szCs w:val="28"/>
        </w:rPr>
        <w:t>–</w:t>
      </w:r>
      <w:r w:rsidR="008558DC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88456D" w:rsidRPr="00006CA8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BE1600" w:rsidRPr="00006CA8">
        <w:rPr>
          <w:rFonts w:ascii="Times New Roman" w:hAnsi="Times New Roman" w:cs="Times New Roman"/>
          <w:sz w:val="28"/>
          <w:szCs w:val="28"/>
        </w:rPr>
        <w:t>, образовательные организации</w:t>
      </w:r>
      <w:r w:rsidR="008558DC" w:rsidRPr="00006CA8">
        <w:rPr>
          <w:rFonts w:ascii="Times New Roman" w:hAnsi="Times New Roman" w:cs="Times New Roman"/>
          <w:sz w:val="28"/>
          <w:szCs w:val="28"/>
        </w:rPr>
        <w:t xml:space="preserve">), подведомственными </w:t>
      </w:r>
      <w:r w:rsidR="001667A8" w:rsidRPr="00006CA8"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Ханты-Мансийского района (далее </w:t>
      </w:r>
      <w:r w:rsidR="008C1E8A" w:rsidRPr="00006CA8">
        <w:rPr>
          <w:rFonts w:ascii="Times New Roman" w:hAnsi="Times New Roman" w:cs="Times New Roman"/>
          <w:sz w:val="28"/>
          <w:szCs w:val="28"/>
        </w:rPr>
        <w:noBreakHyphen/>
      </w:r>
      <w:r w:rsidR="008558DC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1667A8" w:rsidRPr="00006CA8">
        <w:rPr>
          <w:rFonts w:ascii="Times New Roman" w:hAnsi="Times New Roman" w:cs="Times New Roman"/>
          <w:sz w:val="28"/>
          <w:szCs w:val="28"/>
        </w:rPr>
        <w:t>уполномоченный орган в сфере организации и обеспечения отдыха и оздоровления детей</w:t>
      </w:r>
      <w:r w:rsidR="008558DC" w:rsidRPr="00006CA8">
        <w:rPr>
          <w:rFonts w:ascii="Times New Roman" w:hAnsi="Times New Roman" w:cs="Times New Roman"/>
          <w:sz w:val="28"/>
          <w:szCs w:val="28"/>
        </w:rPr>
        <w:t>).</w:t>
      </w:r>
    </w:p>
    <w:p w:rsidR="0088456D" w:rsidRPr="00006CA8" w:rsidRDefault="00B64D3E" w:rsidP="00F63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C1E8A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D6784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Лагеря</w:t>
      </w:r>
      <w:r w:rsidR="003D23C1" w:rsidRPr="00006CA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3D23C1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B98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организуются </w:t>
      </w:r>
      <w:r w:rsidR="00730B98" w:rsidRPr="00006CA8">
        <w:rPr>
          <w:rFonts w:ascii="Times New Roman" w:hAnsi="Times New Roman" w:cs="Times New Roman"/>
          <w:sz w:val="28"/>
          <w:szCs w:val="28"/>
        </w:rPr>
        <w:t>организациями в с</w:t>
      </w:r>
      <w:r w:rsidR="00D6784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</w:t>
      </w:r>
      <w:r w:rsidR="00730B98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с </w:t>
      </w:r>
      <w:r w:rsidR="00D6784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требованиям, установленным </w:t>
      </w:r>
      <w:r w:rsidR="00520FD4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</w:t>
      </w:r>
      <w:r w:rsidR="006A2E23" w:rsidRPr="00006CA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соответствующими санитарно-эпидемиологическими правилами</w:t>
      </w:r>
      <w:r w:rsidR="00D6784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иным требованиям и нормам, обеспечивающим жизнь и здоровье детей, работников, требованиям противопожарной </w:t>
      </w:r>
      <w:r w:rsidR="005D1180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</w:t>
      </w:r>
      <w:r w:rsidR="00D6784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антитеррористической </w:t>
      </w:r>
      <w:r w:rsidR="005D1180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защищенности</w:t>
      </w:r>
      <w:r w:rsidR="00D6784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0B98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456D" w:rsidRPr="00006CA8" w:rsidRDefault="0088456D" w:rsidP="003F18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</w:p>
    <w:p w:rsidR="0088456D" w:rsidRPr="00006CA8" w:rsidRDefault="00730B98" w:rsidP="00B64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</w:t>
      </w:r>
      <w:r w:rsidR="003D77AF" w:rsidRPr="00006C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3D77AF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</w:t>
      </w:r>
      <w:r w:rsidR="00D156E5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низация питания детей в лагерях</w:t>
      </w:r>
    </w:p>
    <w:p w:rsidR="003D23C1" w:rsidRPr="00006CA8" w:rsidRDefault="003D23C1" w:rsidP="003F1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F4A" w:rsidRPr="00006CA8" w:rsidRDefault="00353667" w:rsidP="00EB406B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sub_1021"/>
      <w:r w:rsidRPr="00006CA8">
        <w:rPr>
          <w:rFonts w:ascii="Times New Roman" w:hAnsi="Times New Roman" w:cs="Times New Roman"/>
          <w:sz w:val="28"/>
        </w:rPr>
        <w:t>5</w:t>
      </w:r>
      <w:r w:rsidR="00BD0A13" w:rsidRPr="00006CA8">
        <w:rPr>
          <w:rFonts w:ascii="Times New Roman" w:hAnsi="Times New Roman" w:cs="Times New Roman"/>
          <w:sz w:val="28"/>
        </w:rPr>
        <w:t xml:space="preserve">. Организация питания детей в лагерях обеспечивается </w:t>
      </w:r>
      <w:r w:rsidR="00BD0A13" w:rsidRPr="00006CA8">
        <w:rPr>
          <w:rFonts w:ascii="Times New Roman" w:hAnsi="Times New Roman" w:cs="Times New Roman"/>
          <w:sz w:val="28"/>
          <w:szCs w:val="28"/>
        </w:rPr>
        <w:t>организациями отдыха детей и их оздоровления</w:t>
      </w:r>
      <w:r w:rsidR="00BD0A13" w:rsidRPr="00006CA8">
        <w:rPr>
          <w:rFonts w:ascii="Times New Roman" w:hAnsi="Times New Roman" w:cs="Times New Roman"/>
          <w:sz w:val="28"/>
        </w:rPr>
        <w:t xml:space="preserve"> и </w:t>
      </w:r>
      <w:r w:rsidR="00A24987" w:rsidRPr="00006CA8">
        <w:rPr>
          <w:rFonts w:ascii="Times New Roman" w:hAnsi="Times New Roman" w:cs="Times New Roman"/>
          <w:sz w:val="28"/>
        </w:rPr>
        <w:t>организациями</w:t>
      </w:r>
      <w:r w:rsidR="00BD0A13" w:rsidRPr="00006CA8">
        <w:rPr>
          <w:rFonts w:ascii="Times New Roman" w:hAnsi="Times New Roman" w:cs="Times New Roman"/>
          <w:sz w:val="28"/>
        </w:rPr>
        <w:t xml:space="preserve"> общественного питания, с которыми в соответствии </w:t>
      </w:r>
      <w:r w:rsidR="00951F4A" w:rsidRPr="00006CA8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федеральными законами от 18.07.2011 № 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8B7539" w:rsidRPr="00006CA8">
        <w:rPr>
          <w:rFonts w:ascii="Times New Roman" w:hAnsi="Times New Roman" w:cs="Times New Roman"/>
          <w:sz w:val="28"/>
        </w:rPr>
        <w:t xml:space="preserve">заключен </w:t>
      </w:r>
      <w:r w:rsidR="00632761" w:rsidRPr="00006CA8">
        <w:rPr>
          <w:rFonts w:ascii="Times New Roman" w:hAnsi="Times New Roman" w:cs="Times New Roman"/>
          <w:sz w:val="28"/>
        </w:rPr>
        <w:lastRenderedPageBreak/>
        <w:t>муниципальный контракт (</w:t>
      </w:r>
      <w:r w:rsidR="008B7539" w:rsidRPr="00006CA8">
        <w:rPr>
          <w:rFonts w:ascii="Times New Roman" w:hAnsi="Times New Roman" w:cs="Times New Roman"/>
          <w:sz w:val="28"/>
        </w:rPr>
        <w:t>договор</w:t>
      </w:r>
      <w:r w:rsidR="00632761" w:rsidRPr="00006CA8">
        <w:rPr>
          <w:rFonts w:ascii="Times New Roman" w:hAnsi="Times New Roman" w:cs="Times New Roman"/>
          <w:sz w:val="28"/>
        </w:rPr>
        <w:t>)</w:t>
      </w:r>
      <w:r w:rsidR="008B7539" w:rsidRPr="00006CA8">
        <w:rPr>
          <w:rFonts w:ascii="Times New Roman" w:hAnsi="Times New Roman" w:cs="Times New Roman"/>
          <w:sz w:val="28"/>
        </w:rPr>
        <w:t xml:space="preserve"> на оказание услуг по организации питания детей.</w:t>
      </w:r>
    </w:p>
    <w:p w:rsidR="0045097C" w:rsidRPr="00006CA8" w:rsidRDefault="00353667" w:rsidP="00F96FD5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sub_1022"/>
      <w:bookmarkEnd w:id="5"/>
      <w:r w:rsidRPr="00006CA8">
        <w:rPr>
          <w:rFonts w:ascii="Times New Roman" w:hAnsi="Times New Roman" w:cs="Times New Roman"/>
          <w:sz w:val="28"/>
        </w:rPr>
        <w:t>6. </w:t>
      </w:r>
      <w:r w:rsidRPr="00006CA8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BD0A13" w:rsidRPr="00006CA8">
        <w:rPr>
          <w:rFonts w:ascii="Times New Roman" w:hAnsi="Times New Roman" w:cs="Times New Roman"/>
          <w:sz w:val="28"/>
        </w:rPr>
        <w:t xml:space="preserve"> заключают </w:t>
      </w:r>
      <w:r w:rsidR="00006CA8">
        <w:rPr>
          <w:rFonts w:ascii="Times New Roman" w:hAnsi="Times New Roman" w:cs="Times New Roman"/>
          <w:sz w:val="28"/>
        </w:rPr>
        <w:br/>
      </w:r>
      <w:r w:rsidR="00F96FD5" w:rsidRPr="00006CA8">
        <w:rPr>
          <w:rFonts w:ascii="Times New Roman" w:hAnsi="Times New Roman" w:cs="Times New Roman"/>
          <w:sz w:val="28"/>
        </w:rPr>
        <w:t>с организациями</w:t>
      </w:r>
      <w:r w:rsidR="00BD0A13" w:rsidRPr="00006CA8">
        <w:rPr>
          <w:rFonts w:ascii="Times New Roman" w:hAnsi="Times New Roman" w:cs="Times New Roman"/>
          <w:sz w:val="28"/>
        </w:rPr>
        <w:t xml:space="preserve"> общественного питания </w:t>
      </w:r>
      <w:r w:rsidR="00F96FD5" w:rsidRPr="00006CA8">
        <w:rPr>
          <w:rFonts w:ascii="Times New Roman" w:hAnsi="Times New Roman" w:cs="Times New Roman"/>
          <w:sz w:val="28"/>
        </w:rPr>
        <w:t>муниципальные контракты (</w:t>
      </w:r>
      <w:r w:rsidR="00BD0A13" w:rsidRPr="00006CA8">
        <w:rPr>
          <w:rFonts w:ascii="Times New Roman" w:hAnsi="Times New Roman" w:cs="Times New Roman"/>
          <w:sz w:val="28"/>
        </w:rPr>
        <w:t>договоры</w:t>
      </w:r>
      <w:r w:rsidR="00F96FD5" w:rsidRPr="00006CA8">
        <w:rPr>
          <w:rFonts w:ascii="Times New Roman" w:hAnsi="Times New Roman" w:cs="Times New Roman"/>
          <w:sz w:val="28"/>
        </w:rPr>
        <w:t>)</w:t>
      </w:r>
      <w:r w:rsidR="00BD0A13" w:rsidRPr="00006CA8">
        <w:rPr>
          <w:rFonts w:ascii="Times New Roman" w:hAnsi="Times New Roman" w:cs="Times New Roman"/>
          <w:sz w:val="28"/>
        </w:rPr>
        <w:t xml:space="preserve"> на оказание услуг по организации питания детей в лагерях</w:t>
      </w:r>
      <w:r w:rsidR="00A24987" w:rsidRPr="00006CA8">
        <w:rPr>
          <w:rFonts w:ascii="Times New Roman" w:hAnsi="Times New Roman" w:cs="Times New Roman"/>
          <w:sz w:val="28"/>
        </w:rPr>
        <w:t xml:space="preserve"> </w:t>
      </w:r>
      <w:r w:rsidR="00BD0A13" w:rsidRPr="00006CA8">
        <w:rPr>
          <w:rFonts w:ascii="Times New Roman" w:hAnsi="Times New Roman" w:cs="Times New Roman"/>
          <w:sz w:val="28"/>
        </w:rPr>
        <w:t xml:space="preserve">или </w:t>
      </w:r>
      <w:r w:rsidR="00F96FD5" w:rsidRPr="00006CA8">
        <w:rPr>
          <w:rFonts w:ascii="Times New Roman" w:hAnsi="Times New Roman" w:cs="Times New Roman"/>
          <w:sz w:val="28"/>
        </w:rPr>
        <w:t>муниципальные контракты (</w:t>
      </w:r>
      <w:r w:rsidR="00BD0A13" w:rsidRPr="00006CA8">
        <w:rPr>
          <w:rFonts w:ascii="Times New Roman" w:hAnsi="Times New Roman" w:cs="Times New Roman"/>
          <w:sz w:val="28"/>
        </w:rPr>
        <w:t>договоры</w:t>
      </w:r>
      <w:r w:rsidR="00F96FD5" w:rsidRPr="00006CA8">
        <w:rPr>
          <w:rFonts w:ascii="Times New Roman" w:hAnsi="Times New Roman" w:cs="Times New Roman"/>
          <w:sz w:val="28"/>
        </w:rPr>
        <w:t>)</w:t>
      </w:r>
      <w:r w:rsidR="00BD0A13" w:rsidRPr="00006CA8">
        <w:rPr>
          <w:rFonts w:ascii="Times New Roman" w:hAnsi="Times New Roman" w:cs="Times New Roman"/>
          <w:sz w:val="28"/>
        </w:rPr>
        <w:t xml:space="preserve"> на оказание услуг по организации питания в виде поставки продуктовых наборов в лагеря с дневным пребыванием детей в заочном формате с использованием дистанционных технологий в период действия режима повышенной готовности или чрезвычайной ситуации на территории Ханты-</w:t>
      </w:r>
      <w:r w:rsidR="00FC1B5C" w:rsidRPr="00006CA8">
        <w:rPr>
          <w:rFonts w:ascii="Times New Roman" w:hAnsi="Times New Roman" w:cs="Times New Roman"/>
          <w:sz w:val="28"/>
        </w:rPr>
        <w:t xml:space="preserve">Мансийского автономного округа </w:t>
      </w:r>
      <w:r w:rsidR="00FC1B5C" w:rsidRPr="00006CA8">
        <w:rPr>
          <w:rFonts w:ascii="Times New Roman" w:hAnsi="Times New Roman" w:cs="Times New Roman"/>
          <w:sz w:val="28"/>
        </w:rPr>
        <w:noBreakHyphen/>
      </w:r>
      <w:r w:rsidR="00BD0A13" w:rsidRPr="00006CA8">
        <w:rPr>
          <w:rFonts w:ascii="Times New Roman" w:hAnsi="Times New Roman" w:cs="Times New Roman"/>
          <w:sz w:val="28"/>
        </w:rPr>
        <w:t xml:space="preserve"> Югры.</w:t>
      </w:r>
      <w:bookmarkStart w:id="7" w:name="sub_1023"/>
      <w:bookmarkEnd w:id="6"/>
    </w:p>
    <w:p w:rsidR="00BD0A13" w:rsidRPr="00006CA8" w:rsidRDefault="00F96FD5" w:rsidP="00870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>7. </w:t>
      </w:r>
      <w:r w:rsidR="00BD0A13" w:rsidRPr="00006CA8">
        <w:rPr>
          <w:rFonts w:ascii="Times New Roman" w:hAnsi="Times New Roman" w:cs="Times New Roman"/>
          <w:sz w:val="28"/>
          <w:szCs w:val="28"/>
        </w:rPr>
        <w:t xml:space="preserve">Питание детей организуется с учетом обеспечения качества </w:t>
      </w:r>
      <w:r w:rsidR="00BD5373" w:rsidRPr="00006CA8">
        <w:rPr>
          <w:rFonts w:ascii="Times New Roman" w:hAnsi="Times New Roman" w:cs="Times New Roman"/>
          <w:sz w:val="28"/>
          <w:szCs w:val="28"/>
        </w:rPr>
        <w:br/>
      </w:r>
      <w:r w:rsidR="00BD0A13" w:rsidRPr="00006CA8">
        <w:rPr>
          <w:rFonts w:ascii="Times New Roman" w:hAnsi="Times New Roman" w:cs="Times New Roman"/>
          <w:sz w:val="28"/>
          <w:szCs w:val="28"/>
        </w:rPr>
        <w:t xml:space="preserve">и безопасности пищевых продуктов, сезонности, необходимого количества основных пищевых веществ и требуемой калорийности суточного рациона, суточной потребности в основных витаминах и микроэлементах, дифференцированных по возрастным группам, а также с использованием принципов щадящего питания и коррекции рациона с учетом социально-демографических факторов национальных и территориальных особенностей питания населения в соответствии с </w:t>
      </w:r>
      <w:r w:rsidR="00870605" w:rsidRPr="00006CA8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870605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государственного санитарного врача Р</w:t>
      </w:r>
      <w:r w:rsidR="00632761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870605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632761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870605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761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70605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от 28.09.2020 № 28 «Об утверждении са</w:t>
      </w:r>
      <w:r w:rsidR="00632761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нитарных правил СП 2.4.3648-20 «</w:t>
      </w:r>
      <w:r w:rsidR="00870605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молодежи», </w:t>
      </w:r>
      <w:r w:rsidR="005D1180" w:rsidRPr="00006CA8">
        <w:rPr>
          <w:rFonts w:ascii="Times New Roman" w:hAnsi="Times New Roman" w:cs="Times New Roman"/>
          <w:sz w:val="28"/>
        </w:rPr>
        <w:t xml:space="preserve">от 27.10.2020 </w:t>
      </w:r>
      <w:r w:rsidR="00AF30D4" w:rsidRPr="00006CA8">
        <w:rPr>
          <w:rFonts w:ascii="Times New Roman" w:hAnsi="Times New Roman" w:cs="Times New Roman"/>
          <w:sz w:val="28"/>
        </w:rPr>
        <w:t>№</w:t>
      </w:r>
      <w:r w:rsidR="005D1180" w:rsidRPr="00006CA8">
        <w:rPr>
          <w:rFonts w:ascii="Times New Roman" w:hAnsi="Times New Roman" w:cs="Times New Roman"/>
          <w:sz w:val="28"/>
        </w:rPr>
        <w:t xml:space="preserve"> 32 </w:t>
      </w:r>
      <w:r w:rsidR="00AF30D4" w:rsidRPr="00006CA8">
        <w:rPr>
          <w:rFonts w:ascii="Times New Roman" w:hAnsi="Times New Roman" w:cs="Times New Roman"/>
          <w:sz w:val="28"/>
        </w:rPr>
        <w:br/>
      </w:r>
      <w:r w:rsidR="005D1180" w:rsidRPr="00006CA8">
        <w:rPr>
          <w:rFonts w:ascii="Times New Roman" w:hAnsi="Times New Roman" w:cs="Times New Roman"/>
          <w:sz w:val="28"/>
        </w:rPr>
        <w:t>«</w:t>
      </w:r>
      <w:r w:rsidR="00BD0A13" w:rsidRPr="00006CA8">
        <w:rPr>
          <w:rFonts w:ascii="Times New Roman" w:hAnsi="Times New Roman" w:cs="Times New Roman"/>
          <w:sz w:val="28"/>
        </w:rPr>
        <w:t xml:space="preserve">Об утверждении санитарно-эпидемиологических правил и норм </w:t>
      </w:r>
      <w:r w:rsidR="005D1180" w:rsidRPr="00006CA8">
        <w:rPr>
          <w:rFonts w:ascii="Times New Roman" w:hAnsi="Times New Roman" w:cs="Times New Roman"/>
          <w:sz w:val="28"/>
        </w:rPr>
        <w:t>СанПиН 2.3/2.4.3590-20 «</w:t>
      </w:r>
      <w:r w:rsidR="00BD0A13" w:rsidRPr="00006CA8">
        <w:rPr>
          <w:rFonts w:ascii="Times New Roman" w:hAnsi="Times New Roman" w:cs="Times New Roman"/>
          <w:sz w:val="28"/>
        </w:rPr>
        <w:t xml:space="preserve">Санитарно-эпидемиологические требования </w:t>
      </w:r>
      <w:r w:rsidR="00632761" w:rsidRPr="00006CA8">
        <w:rPr>
          <w:rFonts w:ascii="Times New Roman" w:hAnsi="Times New Roman" w:cs="Times New Roman"/>
          <w:sz w:val="28"/>
        </w:rPr>
        <w:br/>
      </w:r>
      <w:r w:rsidR="00BD0A13" w:rsidRPr="00006CA8">
        <w:rPr>
          <w:rFonts w:ascii="Times New Roman" w:hAnsi="Times New Roman" w:cs="Times New Roman"/>
          <w:sz w:val="28"/>
        </w:rPr>
        <w:t xml:space="preserve">к организации </w:t>
      </w:r>
      <w:r w:rsidR="005D1180" w:rsidRPr="00006CA8">
        <w:rPr>
          <w:rFonts w:ascii="Times New Roman" w:hAnsi="Times New Roman" w:cs="Times New Roman"/>
          <w:sz w:val="28"/>
        </w:rPr>
        <w:t>общественного питания населения»</w:t>
      </w:r>
      <w:r w:rsidR="00BD0A13" w:rsidRPr="00006CA8">
        <w:rPr>
          <w:rFonts w:ascii="Times New Roman" w:hAnsi="Times New Roman" w:cs="Times New Roman"/>
          <w:sz w:val="28"/>
        </w:rPr>
        <w:t>.</w:t>
      </w:r>
    </w:p>
    <w:p w:rsidR="00BD0A13" w:rsidRPr="00006CA8" w:rsidRDefault="00870605" w:rsidP="00870605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sub_1024"/>
      <w:bookmarkEnd w:id="7"/>
      <w:r w:rsidRPr="00006CA8">
        <w:rPr>
          <w:rFonts w:ascii="Times New Roman" w:hAnsi="Times New Roman" w:cs="Times New Roman"/>
          <w:sz w:val="28"/>
        </w:rPr>
        <w:t>8. </w:t>
      </w:r>
      <w:r w:rsidR="00BD0A13" w:rsidRPr="00006CA8">
        <w:rPr>
          <w:rFonts w:ascii="Times New Roman" w:hAnsi="Times New Roman" w:cs="Times New Roman"/>
          <w:sz w:val="28"/>
        </w:rPr>
        <w:t xml:space="preserve">Диетическое питание детей в лагерях </w:t>
      </w:r>
      <w:r w:rsidRPr="00006CA8">
        <w:rPr>
          <w:rFonts w:ascii="Times New Roman" w:hAnsi="Times New Roman" w:cs="Times New Roman"/>
          <w:sz w:val="28"/>
        </w:rPr>
        <w:t xml:space="preserve">обеспечивается с учетом сведений о состоянии здоровья ребенка, в том числе об установлении, изменении, уточнении и (или) о снятии диагноза заболевания либо </w:t>
      </w:r>
      <w:r w:rsidR="00AF30D4" w:rsidRPr="00006CA8">
        <w:rPr>
          <w:rFonts w:ascii="Times New Roman" w:hAnsi="Times New Roman" w:cs="Times New Roman"/>
          <w:sz w:val="28"/>
        </w:rPr>
        <w:br/>
      </w:r>
      <w:r w:rsidRPr="00006CA8">
        <w:rPr>
          <w:rFonts w:ascii="Times New Roman" w:hAnsi="Times New Roman" w:cs="Times New Roman"/>
          <w:sz w:val="28"/>
        </w:rPr>
        <w:t xml:space="preserve">об изменении иных сведений о состоянии его здоровья, </w:t>
      </w:r>
      <w:r w:rsidR="00BD0A13" w:rsidRPr="00006CA8">
        <w:rPr>
          <w:rFonts w:ascii="Times New Roman" w:hAnsi="Times New Roman" w:cs="Times New Roman"/>
          <w:sz w:val="28"/>
        </w:rPr>
        <w:t xml:space="preserve">представляемых </w:t>
      </w:r>
      <w:r w:rsidR="00AF30D4" w:rsidRPr="00006CA8">
        <w:rPr>
          <w:rFonts w:ascii="Times New Roman" w:hAnsi="Times New Roman" w:cs="Times New Roman"/>
          <w:sz w:val="28"/>
        </w:rPr>
        <w:br/>
      </w:r>
      <w:r w:rsidR="00BD0A13" w:rsidRPr="00006CA8">
        <w:rPr>
          <w:rFonts w:ascii="Times New Roman" w:hAnsi="Times New Roman" w:cs="Times New Roman"/>
          <w:sz w:val="28"/>
        </w:rPr>
        <w:t>по инициативе родителей (законных представителей).</w:t>
      </w:r>
    </w:p>
    <w:bookmarkEnd w:id="8"/>
    <w:p w:rsidR="00BD0A13" w:rsidRPr="00006CA8" w:rsidRDefault="00BD0A13" w:rsidP="00BD0A1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06CA8">
        <w:rPr>
          <w:rFonts w:ascii="Times New Roman" w:hAnsi="Times New Roman" w:cs="Times New Roman"/>
          <w:sz w:val="28"/>
        </w:rPr>
        <w:t xml:space="preserve">Диетическое питание организуется в соответствии с требованиями, </w:t>
      </w:r>
      <w:r w:rsidR="00870605" w:rsidRPr="00006CA8">
        <w:rPr>
          <w:rFonts w:ascii="Times New Roman" w:hAnsi="Times New Roman" w:cs="Times New Roman"/>
          <w:sz w:val="28"/>
        </w:rPr>
        <w:t>указанными в пункте 7</w:t>
      </w:r>
      <w:r w:rsidRPr="00006CA8">
        <w:rPr>
          <w:rFonts w:ascii="Times New Roman" w:hAnsi="Times New Roman" w:cs="Times New Roman"/>
          <w:sz w:val="28"/>
        </w:rPr>
        <w:t xml:space="preserve"> настоящего Порядка, с учетом изменения набора пищевых продуктов, химического состава, кулинарной обработки пищи, </w:t>
      </w:r>
      <w:r w:rsidR="00991206" w:rsidRPr="00006CA8">
        <w:rPr>
          <w:rFonts w:ascii="Times New Roman" w:hAnsi="Times New Roman" w:cs="Times New Roman"/>
          <w:sz w:val="28"/>
        </w:rPr>
        <w:br/>
      </w:r>
      <w:r w:rsidRPr="00006CA8">
        <w:rPr>
          <w:rFonts w:ascii="Times New Roman" w:hAnsi="Times New Roman" w:cs="Times New Roman"/>
          <w:sz w:val="28"/>
        </w:rPr>
        <w:t xml:space="preserve">в соответствии с рекомендациями </w:t>
      </w:r>
      <w:r w:rsidR="00870605" w:rsidRPr="00006CA8">
        <w:rPr>
          <w:rFonts w:ascii="Times New Roman" w:hAnsi="Times New Roman" w:cs="Times New Roman"/>
          <w:sz w:val="28"/>
        </w:rPr>
        <w:t>медицинского работника</w:t>
      </w:r>
      <w:r w:rsidRPr="00006CA8">
        <w:rPr>
          <w:rFonts w:ascii="Times New Roman" w:hAnsi="Times New Roman" w:cs="Times New Roman"/>
          <w:sz w:val="28"/>
        </w:rPr>
        <w:t xml:space="preserve"> с учетом хронических заболеваний.</w:t>
      </w:r>
    </w:p>
    <w:p w:rsidR="00BD0A13" w:rsidRPr="00006CA8" w:rsidRDefault="00515696" w:rsidP="002039E3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sub_1025"/>
      <w:r w:rsidRPr="00006CA8">
        <w:rPr>
          <w:rFonts w:ascii="Times New Roman" w:hAnsi="Times New Roman" w:cs="Times New Roman"/>
          <w:sz w:val="28"/>
        </w:rPr>
        <w:t>9</w:t>
      </w:r>
      <w:r w:rsidR="00870605" w:rsidRPr="00006CA8">
        <w:rPr>
          <w:rFonts w:ascii="Times New Roman" w:hAnsi="Times New Roman" w:cs="Times New Roman"/>
          <w:sz w:val="28"/>
        </w:rPr>
        <w:t>. </w:t>
      </w:r>
      <w:r w:rsidR="00BD0A13" w:rsidRPr="00006CA8">
        <w:rPr>
          <w:rFonts w:ascii="Times New Roman" w:hAnsi="Times New Roman" w:cs="Times New Roman"/>
          <w:sz w:val="28"/>
        </w:rPr>
        <w:t>Продуктовый набор выдается взамен питания детям, зачисленным в лагерь с дневным пребыванием в заочном формате с использованием дистанционных технологий в период действия режима повышенной готовности или чрезвычайной ситуации на территории Ханты-</w:t>
      </w:r>
      <w:r w:rsidR="002039E3" w:rsidRPr="00006CA8">
        <w:rPr>
          <w:rFonts w:ascii="Times New Roman" w:hAnsi="Times New Roman" w:cs="Times New Roman"/>
          <w:sz w:val="28"/>
        </w:rPr>
        <w:t xml:space="preserve">Мансийского автономного округа </w:t>
      </w:r>
      <w:r w:rsidR="002039E3" w:rsidRPr="00006CA8">
        <w:rPr>
          <w:rFonts w:ascii="Times New Roman" w:hAnsi="Times New Roman" w:cs="Times New Roman"/>
          <w:sz w:val="28"/>
        </w:rPr>
        <w:noBreakHyphen/>
      </w:r>
      <w:r w:rsidR="00BD0A13" w:rsidRPr="00006CA8">
        <w:rPr>
          <w:rFonts w:ascii="Times New Roman" w:hAnsi="Times New Roman" w:cs="Times New Roman"/>
          <w:sz w:val="28"/>
        </w:rPr>
        <w:t xml:space="preserve"> Югры согласно нормам, </w:t>
      </w:r>
      <w:r w:rsidR="00814ACC" w:rsidRPr="00006CA8">
        <w:rPr>
          <w:rFonts w:ascii="Times New Roman" w:hAnsi="Times New Roman" w:cs="Times New Roman"/>
          <w:sz w:val="28"/>
        </w:rPr>
        <w:t>установленным</w:t>
      </w:r>
      <w:r w:rsidR="002039E3" w:rsidRPr="00006CA8">
        <w:rPr>
          <w:rFonts w:ascii="Times New Roman" w:hAnsi="Times New Roman" w:cs="Times New Roman"/>
          <w:sz w:val="28"/>
        </w:rPr>
        <w:t xml:space="preserve"> </w:t>
      </w:r>
      <w:r w:rsidR="00814ACC" w:rsidRPr="00006CA8">
        <w:rPr>
          <w:rFonts w:ascii="Times New Roman" w:hAnsi="Times New Roman" w:cs="Times New Roman"/>
          <w:sz w:val="28"/>
        </w:rPr>
        <w:t>Правительством</w:t>
      </w:r>
      <w:r w:rsidR="00BD0A13" w:rsidRPr="00006CA8">
        <w:rPr>
          <w:rFonts w:ascii="Times New Roman" w:hAnsi="Times New Roman" w:cs="Times New Roman"/>
          <w:sz w:val="28"/>
        </w:rPr>
        <w:t xml:space="preserve"> Ханты-</w:t>
      </w:r>
      <w:r w:rsidR="002039E3" w:rsidRPr="00006CA8">
        <w:rPr>
          <w:rFonts w:ascii="Times New Roman" w:hAnsi="Times New Roman" w:cs="Times New Roman"/>
          <w:sz w:val="28"/>
        </w:rPr>
        <w:t xml:space="preserve">Мансийского автономного округа </w:t>
      </w:r>
      <w:r w:rsidR="002039E3" w:rsidRPr="00006CA8">
        <w:rPr>
          <w:rFonts w:ascii="Times New Roman" w:hAnsi="Times New Roman" w:cs="Times New Roman"/>
          <w:sz w:val="28"/>
        </w:rPr>
        <w:noBreakHyphen/>
        <w:t xml:space="preserve"> Югры</w:t>
      </w:r>
      <w:r w:rsidR="00BD0A13" w:rsidRPr="00006CA8">
        <w:rPr>
          <w:rFonts w:ascii="Times New Roman" w:hAnsi="Times New Roman" w:cs="Times New Roman"/>
          <w:sz w:val="28"/>
        </w:rPr>
        <w:t>.</w:t>
      </w:r>
      <w:bookmarkEnd w:id="9"/>
    </w:p>
    <w:p w:rsidR="00BD0A13" w:rsidRPr="00006CA8" w:rsidRDefault="00515696" w:rsidP="00214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6"/>
      <w:r w:rsidRPr="00006CA8">
        <w:rPr>
          <w:rFonts w:ascii="Times New Roman" w:hAnsi="Times New Roman" w:cs="Times New Roman"/>
          <w:sz w:val="28"/>
          <w:szCs w:val="28"/>
        </w:rPr>
        <w:t>10</w:t>
      </w:r>
      <w:r w:rsidR="002039E3" w:rsidRPr="00006CA8">
        <w:rPr>
          <w:rFonts w:ascii="Times New Roman" w:hAnsi="Times New Roman" w:cs="Times New Roman"/>
          <w:sz w:val="28"/>
          <w:szCs w:val="28"/>
        </w:rPr>
        <w:t>. </w:t>
      </w:r>
      <w:r w:rsidR="00C17098" w:rsidRPr="00006CA8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созданных на базе организаций</w:t>
      </w:r>
      <w:r w:rsidR="00C70B15" w:rsidRPr="00006CA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C17098" w:rsidRPr="00006CA8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C17098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организации отдыха и оздоровления детей в каникулярное время</w:t>
      </w:r>
      <w:r w:rsidR="00214E1D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1206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(начальники лагерей) </w:t>
      </w:r>
      <w:r w:rsidR="00214E1D" w:rsidRPr="00006CA8">
        <w:rPr>
          <w:rFonts w:ascii="Times New Roman" w:hAnsi="Times New Roman" w:cs="Times New Roman"/>
          <w:sz w:val="28"/>
        </w:rPr>
        <w:t>обеспечиваю</w:t>
      </w:r>
      <w:r w:rsidR="00BD0A13" w:rsidRPr="00006CA8">
        <w:rPr>
          <w:rFonts w:ascii="Times New Roman" w:hAnsi="Times New Roman" w:cs="Times New Roman"/>
          <w:sz w:val="28"/>
        </w:rPr>
        <w:t xml:space="preserve">т общее руководство и контроль </w:t>
      </w:r>
      <w:r w:rsidR="002C556C" w:rsidRPr="00006CA8">
        <w:rPr>
          <w:rFonts w:ascii="Times New Roman" w:hAnsi="Times New Roman" w:cs="Times New Roman"/>
          <w:sz w:val="28"/>
        </w:rPr>
        <w:br/>
      </w:r>
      <w:r w:rsidR="00BD0A13" w:rsidRPr="00006CA8">
        <w:rPr>
          <w:rFonts w:ascii="Times New Roman" w:hAnsi="Times New Roman" w:cs="Times New Roman"/>
          <w:sz w:val="28"/>
        </w:rPr>
        <w:t xml:space="preserve">за организацией </w:t>
      </w:r>
      <w:r w:rsidR="00BD0A13" w:rsidRPr="00006CA8">
        <w:rPr>
          <w:rFonts w:ascii="Times New Roman" w:hAnsi="Times New Roman" w:cs="Times New Roman"/>
          <w:sz w:val="28"/>
          <w:szCs w:val="28"/>
        </w:rPr>
        <w:t>питания, в том числе за выдачей продуктовых наборов.</w:t>
      </w:r>
    </w:p>
    <w:p w:rsidR="00214E1D" w:rsidRPr="00006CA8" w:rsidRDefault="00214E1D" w:rsidP="00214E1D">
      <w:pPr>
        <w:rPr>
          <w:rFonts w:ascii="Times New Roman" w:hAnsi="Times New Roman" w:cs="Times New Roman"/>
          <w:sz w:val="28"/>
          <w:szCs w:val="28"/>
        </w:rPr>
      </w:pPr>
      <w:bookmarkStart w:id="11" w:name="sub_1300"/>
      <w:bookmarkEnd w:id="10"/>
    </w:p>
    <w:p w:rsidR="00214E1D" w:rsidRPr="00006CA8" w:rsidRDefault="00730B98" w:rsidP="00214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4E1D" w:rsidRPr="00006C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14E1D" w:rsidRPr="00006CA8">
        <w:rPr>
          <w:rFonts w:ascii="Times New Roman" w:hAnsi="Times New Roman" w:cs="Times New Roman"/>
          <w:sz w:val="28"/>
          <w:szCs w:val="28"/>
        </w:rPr>
        <w:t>.</w:t>
      </w:r>
      <w:r w:rsidR="00214E1D" w:rsidRPr="00006C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4E1D" w:rsidRPr="00006CA8">
        <w:rPr>
          <w:rFonts w:ascii="Times New Roman" w:hAnsi="Times New Roman" w:cs="Times New Roman"/>
          <w:sz w:val="28"/>
          <w:szCs w:val="28"/>
        </w:rPr>
        <w:t>Оплата стоимости питания детей в лагерях</w:t>
      </w:r>
    </w:p>
    <w:bookmarkEnd w:id="11"/>
    <w:p w:rsidR="00214E1D" w:rsidRPr="00006CA8" w:rsidRDefault="00214E1D" w:rsidP="00214E1D">
      <w:pPr>
        <w:rPr>
          <w:rFonts w:ascii="Times New Roman" w:hAnsi="Times New Roman" w:cs="Times New Roman"/>
          <w:sz w:val="28"/>
          <w:szCs w:val="28"/>
        </w:rPr>
      </w:pPr>
    </w:p>
    <w:p w:rsidR="00BE1600" w:rsidRPr="00006CA8" w:rsidRDefault="00515696" w:rsidP="00E10F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006CA8">
        <w:rPr>
          <w:rFonts w:ascii="Times New Roman" w:hAnsi="Times New Roman" w:cs="Times New Roman"/>
          <w:sz w:val="28"/>
          <w:szCs w:val="28"/>
        </w:rPr>
        <w:t>11</w:t>
      </w:r>
      <w:r w:rsidR="00BE1600" w:rsidRPr="00006CA8">
        <w:rPr>
          <w:rFonts w:ascii="Times New Roman" w:hAnsi="Times New Roman" w:cs="Times New Roman"/>
          <w:sz w:val="28"/>
          <w:szCs w:val="28"/>
        </w:rPr>
        <w:t>.</w:t>
      </w:r>
      <w:r w:rsidR="00BE1600" w:rsidRPr="00006C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4E1D" w:rsidRPr="00006CA8">
        <w:rPr>
          <w:rFonts w:ascii="Times New Roman" w:hAnsi="Times New Roman" w:cs="Times New Roman"/>
          <w:sz w:val="28"/>
          <w:szCs w:val="28"/>
        </w:rPr>
        <w:t xml:space="preserve">Оплата стоимости </w:t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питания в лагерях </w:t>
      </w:r>
      <w:r w:rsidR="00281C12" w:rsidRPr="00006CA8">
        <w:rPr>
          <w:rFonts w:ascii="Times New Roman" w:hAnsi="Times New Roman" w:cs="Times New Roman"/>
          <w:sz w:val="28"/>
          <w:szCs w:val="28"/>
        </w:rPr>
        <w:t>на одного ребенка в день</w:t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214E1D" w:rsidRPr="00006CA8">
        <w:rPr>
          <w:rFonts w:ascii="Times New Roman" w:hAnsi="Times New Roman" w:cs="Times New Roman"/>
          <w:sz w:val="28"/>
          <w:szCs w:val="28"/>
        </w:rPr>
        <w:t>производится:</w:t>
      </w:r>
      <w:bookmarkEnd w:id="12"/>
    </w:p>
    <w:p w:rsidR="00BE1600" w:rsidRPr="00006CA8" w:rsidRDefault="00BE1600" w:rsidP="00BE1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 на детей в возрасте от 6 до 17 лет (включительно), обучающихся в </w:t>
      </w:r>
      <w:r w:rsidR="009643F6" w:rsidRPr="00006CA8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006CA8">
        <w:rPr>
          <w:rFonts w:ascii="Times New Roman" w:hAnsi="Times New Roman" w:cs="Times New Roman"/>
          <w:sz w:val="28"/>
          <w:szCs w:val="28"/>
        </w:rPr>
        <w:t>;</w:t>
      </w:r>
    </w:p>
    <w:p w:rsidR="00BE1600" w:rsidRPr="00006CA8" w:rsidRDefault="00BE1600" w:rsidP="00BE1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в палаточных лагерях на детей в возрасте от 8 до 17 лет (включительно), </w:t>
      </w:r>
      <w:r w:rsidR="009643F6" w:rsidRPr="00006CA8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</w:t>
      </w:r>
      <w:r w:rsidR="00BF3D74" w:rsidRPr="00006CA8">
        <w:rPr>
          <w:rFonts w:ascii="Times New Roman" w:hAnsi="Times New Roman" w:cs="Times New Roman"/>
          <w:sz w:val="28"/>
          <w:szCs w:val="28"/>
        </w:rPr>
        <w:t>;</w:t>
      </w:r>
    </w:p>
    <w:p w:rsidR="009643F6" w:rsidRPr="00006CA8" w:rsidRDefault="00BE1600" w:rsidP="00022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 xml:space="preserve">в лагерях труда и отдыха с дневным пребыванием на детей </w:t>
      </w:r>
      <w:r w:rsidR="00B6708B" w:rsidRPr="00006CA8">
        <w:rPr>
          <w:rFonts w:ascii="Times New Roman" w:hAnsi="Times New Roman" w:cs="Times New Roman"/>
          <w:sz w:val="28"/>
          <w:szCs w:val="28"/>
        </w:rPr>
        <w:br/>
      </w:r>
      <w:r w:rsidRPr="00006CA8">
        <w:rPr>
          <w:rFonts w:ascii="Times New Roman" w:hAnsi="Times New Roman" w:cs="Times New Roman"/>
          <w:sz w:val="28"/>
          <w:szCs w:val="28"/>
        </w:rPr>
        <w:t xml:space="preserve">в возрасте от 14 до 17 лет (включительно), </w:t>
      </w:r>
      <w:r w:rsidR="009643F6" w:rsidRPr="00006CA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6708B" w:rsidRPr="00006CA8">
        <w:rPr>
          <w:rFonts w:ascii="Times New Roman" w:hAnsi="Times New Roman" w:cs="Times New Roman"/>
          <w:sz w:val="28"/>
          <w:szCs w:val="28"/>
        </w:rPr>
        <w:br/>
      </w:r>
      <w:r w:rsidR="009643F6" w:rsidRPr="00006CA8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Pr="00006CA8">
        <w:rPr>
          <w:rFonts w:ascii="Times New Roman" w:hAnsi="Times New Roman" w:cs="Times New Roman"/>
          <w:sz w:val="28"/>
          <w:szCs w:val="28"/>
        </w:rPr>
        <w:t>.</w:t>
      </w:r>
      <w:bookmarkStart w:id="13" w:name="sub_1032"/>
    </w:p>
    <w:p w:rsidR="00E10FCC" w:rsidRPr="00006CA8" w:rsidRDefault="00515696" w:rsidP="00E10F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4"/>
      <w:r w:rsidRPr="00006CA8">
        <w:rPr>
          <w:rFonts w:ascii="Times New Roman" w:hAnsi="Times New Roman" w:cs="Times New Roman"/>
          <w:sz w:val="28"/>
          <w:szCs w:val="28"/>
        </w:rPr>
        <w:t>12</w:t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. Оплата стоимости питания в лагерях осуществляется уполномоченным органом в сфере организации и обеспечения отдыха </w:t>
      </w:r>
      <w:r w:rsidR="00E10FCC" w:rsidRPr="00006CA8">
        <w:rPr>
          <w:rFonts w:ascii="Times New Roman" w:hAnsi="Times New Roman" w:cs="Times New Roman"/>
          <w:sz w:val="28"/>
          <w:szCs w:val="28"/>
        </w:rPr>
        <w:br/>
        <w:t>и оздоровления детей</w:t>
      </w:r>
      <w:r w:rsidR="00520CD3" w:rsidRPr="00006CA8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r w:rsidR="00344486" w:rsidRPr="00006CA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иными нормативными правовыми актами, регулирующими бюджетные правоотношения.</w:t>
      </w:r>
    </w:p>
    <w:p w:rsidR="00BF3D74" w:rsidRPr="00006CA8" w:rsidRDefault="00D74BE9" w:rsidP="00BF3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r w:rsidRPr="00006CA8">
        <w:rPr>
          <w:rFonts w:ascii="Times New Roman" w:hAnsi="Times New Roman" w:cs="Times New Roman"/>
          <w:sz w:val="28"/>
          <w:szCs w:val="28"/>
        </w:rPr>
        <w:t>13</w:t>
      </w:r>
      <w:r w:rsidR="00BF3D74" w:rsidRPr="00006CA8">
        <w:rPr>
          <w:rFonts w:ascii="Times New Roman" w:hAnsi="Times New Roman" w:cs="Times New Roman"/>
          <w:sz w:val="28"/>
          <w:szCs w:val="28"/>
        </w:rPr>
        <w:t>. Оплата стоимости питания на одного ребенка в день в лагерях осуществляется в соответствии с нормативами оплаты стоимости питания на одного ребенка в день в лагерях,</w:t>
      </w:r>
      <w:r w:rsidR="00F13A74" w:rsidRPr="00006CA8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  <w:r w:rsidR="00BF3D74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006CA8" w:rsidRPr="00006C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hyperlink r:id="rId11" w:history="1"/>
      <w:r w:rsidR="00BF3D74" w:rsidRPr="00006CA8">
        <w:rPr>
          <w:rFonts w:ascii="Times New Roman" w:hAnsi="Times New Roman" w:cs="Times New Roman"/>
          <w:sz w:val="28"/>
          <w:szCs w:val="28"/>
        </w:rPr>
        <w:t xml:space="preserve">Правительством Ханты-Мансийского автономного округа </w:t>
      </w:r>
      <w:r w:rsidR="00006CA8" w:rsidRPr="00006CA8">
        <w:rPr>
          <w:rFonts w:ascii="Times New Roman" w:hAnsi="Times New Roman" w:cs="Times New Roman"/>
          <w:sz w:val="28"/>
          <w:szCs w:val="28"/>
        </w:rPr>
        <w:t>–</w:t>
      </w:r>
      <w:r w:rsidR="00BF3D74" w:rsidRPr="00006CA8">
        <w:rPr>
          <w:rFonts w:ascii="Times New Roman" w:hAnsi="Times New Roman" w:cs="Times New Roman"/>
          <w:sz w:val="28"/>
          <w:szCs w:val="28"/>
        </w:rPr>
        <w:t xml:space="preserve"> Югры</w:t>
      </w:r>
      <w:r w:rsidR="00006CA8" w:rsidRPr="00006CA8">
        <w:rPr>
          <w:rFonts w:ascii="Times New Roman" w:hAnsi="Times New Roman" w:cs="Times New Roman"/>
          <w:sz w:val="28"/>
          <w:szCs w:val="28"/>
        </w:rPr>
        <w:t xml:space="preserve"> от 27 января 2010 № 21-п «О порядке организации отдыха и оздоровления детей, имеющих место жительства в Ханты-Мансийском автономном </w:t>
      </w:r>
      <w:r w:rsidR="00006CA8" w:rsidRPr="00006CA8">
        <w:rPr>
          <w:rFonts w:ascii="Times New Roman" w:hAnsi="Times New Roman" w:cs="Times New Roman"/>
          <w:sz w:val="28"/>
          <w:szCs w:val="28"/>
        </w:rPr>
        <w:br/>
        <w:t>округе – Югре»</w:t>
      </w:r>
      <w:r w:rsidR="00BF3D74" w:rsidRPr="00006CA8">
        <w:rPr>
          <w:rFonts w:ascii="Times New Roman" w:hAnsi="Times New Roman" w:cs="Times New Roman"/>
          <w:sz w:val="28"/>
          <w:szCs w:val="28"/>
        </w:rPr>
        <w:t>.</w:t>
      </w:r>
      <w:r w:rsidR="00730B98" w:rsidRPr="0000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74" w:rsidRPr="00006CA8" w:rsidRDefault="00BF3D74" w:rsidP="00006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>Стоимость продуктового набора, указанного в пункте 9 настоящего Порядка</w:t>
      </w:r>
      <w:r w:rsidR="00D74BE9" w:rsidRPr="00006CA8">
        <w:rPr>
          <w:rFonts w:ascii="Times New Roman" w:hAnsi="Times New Roman" w:cs="Times New Roman"/>
          <w:sz w:val="28"/>
          <w:szCs w:val="28"/>
        </w:rPr>
        <w:t>,</w:t>
      </w:r>
      <w:r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D74BE9" w:rsidRPr="00006CA8">
        <w:rPr>
          <w:rFonts w:ascii="Times New Roman" w:hAnsi="Times New Roman" w:cs="Times New Roman"/>
          <w:sz w:val="28"/>
          <w:szCs w:val="28"/>
        </w:rPr>
        <w:t xml:space="preserve">равна нормативу </w:t>
      </w:r>
      <w:r w:rsidRPr="00006CA8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A516B" w:rsidRPr="00006CA8">
        <w:rPr>
          <w:rFonts w:ascii="Times New Roman" w:hAnsi="Times New Roman" w:cs="Times New Roman"/>
          <w:sz w:val="28"/>
          <w:szCs w:val="28"/>
        </w:rPr>
        <w:t xml:space="preserve">на одного ребенка </w:t>
      </w:r>
      <w:r w:rsidR="00D74BE9" w:rsidRPr="00006CA8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006CA8" w:rsidRPr="00006CA8">
        <w:rPr>
          <w:rFonts w:ascii="Times New Roman" w:hAnsi="Times New Roman" w:cs="Times New Roman"/>
          <w:sz w:val="28"/>
          <w:szCs w:val="28"/>
        </w:rPr>
        <w:t>установленными постановлением Правительством Ханты-Мансийского автономного округа – Югры от 27 января 2010 № 21-п «О порядке организации отдыха и оздоровления детей, имеющих место жительства в Ханты-Мансийском автономном округе – Югре».</w:t>
      </w:r>
    </w:p>
    <w:p w:rsidR="00006CA8" w:rsidRPr="00006CA8" w:rsidRDefault="00D74BE9" w:rsidP="00924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>14</w:t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. Источником финансирования </w:t>
      </w:r>
      <w:r w:rsidR="008622A7" w:rsidRPr="00006CA8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питания детей </w:t>
      </w:r>
      <w:r w:rsidR="008622A7" w:rsidRPr="00006CA8">
        <w:rPr>
          <w:rFonts w:ascii="Times New Roman" w:hAnsi="Times New Roman" w:cs="Times New Roman"/>
          <w:sz w:val="28"/>
          <w:szCs w:val="28"/>
        </w:rPr>
        <w:br/>
      </w:r>
      <w:r w:rsidR="00E10FCC" w:rsidRPr="00006CA8">
        <w:rPr>
          <w:rFonts w:ascii="Times New Roman" w:hAnsi="Times New Roman" w:cs="Times New Roman"/>
          <w:sz w:val="28"/>
          <w:szCs w:val="28"/>
        </w:rPr>
        <w:t>в лагерях, являются</w:t>
      </w:r>
      <w:r w:rsidR="00515696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межбюджетные трансферты в форме субсидии, предоставляемой из бюджета Ханты-Мансийского автономного </w:t>
      </w:r>
      <w:r w:rsidR="00006CA8" w:rsidRPr="00006CA8">
        <w:rPr>
          <w:rFonts w:ascii="Times New Roman" w:hAnsi="Times New Roman" w:cs="Times New Roman"/>
          <w:sz w:val="28"/>
          <w:szCs w:val="28"/>
        </w:rPr>
        <w:br/>
      </w:r>
      <w:r w:rsidR="00E10FCC" w:rsidRPr="00006CA8">
        <w:rPr>
          <w:rFonts w:ascii="Times New Roman" w:hAnsi="Times New Roman" w:cs="Times New Roman"/>
          <w:sz w:val="28"/>
          <w:szCs w:val="28"/>
        </w:rPr>
        <w:t xml:space="preserve">округа – Югры </w:t>
      </w:r>
      <w:r w:rsidR="00E10FCC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="00515696" w:rsidRPr="0000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10FCC" w:rsidRPr="00006CA8">
        <w:rPr>
          <w:rFonts w:ascii="Times New Roman" w:hAnsi="Times New Roman" w:cs="Times New Roman"/>
          <w:sz w:val="28"/>
          <w:szCs w:val="28"/>
        </w:rPr>
        <w:t>средства бюджета Ханты-Мансийс</w:t>
      </w:r>
      <w:r w:rsidR="00A158E0" w:rsidRPr="00006CA8">
        <w:rPr>
          <w:rFonts w:ascii="Times New Roman" w:hAnsi="Times New Roman" w:cs="Times New Roman"/>
          <w:sz w:val="28"/>
          <w:szCs w:val="28"/>
        </w:rPr>
        <w:t>кого</w:t>
      </w:r>
      <w:r w:rsidR="00515696" w:rsidRPr="00006C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5FF2" w:rsidRPr="00006CA8">
        <w:rPr>
          <w:rFonts w:ascii="Times New Roman" w:hAnsi="Times New Roman" w:cs="Times New Roman"/>
          <w:sz w:val="28"/>
          <w:szCs w:val="28"/>
        </w:rPr>
        <w:t>, а также иные источники, не запрещенные действующим законодательством Российской Федерации</w:t>
      </w:r>
      <w:bookmarkStart w:id="16" w:name="sub_1011"/>
      <w:bookmarkEnd w:id="4"/>
      <w:bookmarkEnd w:id="13"/>
      <w:bookmarkEnd w:id="14"/>
      <w:bookmarkEnd w:id="15"/>
      <w:r w:rsidR="00006CA8" w:rsidRPr="00006CA8">
        <w:rPr>
          <w:rFonts w:ascii="Times New Roman" w:hAnsi="Times New Roman" w:cs="Times New Roman"/>
          <w:sz w:val="28"/>
          <w:szCs w:val="28"/>
        </w:rPr>
        <w:t>.</w:t>
      </w:r>
    </w:p>
    <w:p w:rsidR="00267EEA" w:rsidRPr="00006CA8" w:rsidRDefault="00924CE5" w:rsidP="00924C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A8">
        <w:rPr>
          <w:rFonts w:ascii="Times New Roman" w:hAnsi="Times New Roman" w:cs="Times New Roman"/>
          <w:sz w:val="28"/>
          <w:szCs w:val="28"/>
        </w:rPr>
        <w:t>15</w:t>
      </w:r>
      <w:r w:rsidR="005D46B0" w:rsidRPr="00006CA8">
        <w:rPr>
          <w:rFonts w:ascii="Times New Roman" w:hAnsi="Times New Roman" w:cs="Times New Roman"/>
          <w:sz w:val="28"/>
          <w:szCs w:val="28"/>
        </w:rPr>
        <w:t>. </w:t>
      </w:r>
      <w:r w:rsidR="00267EEA" w:rsidRPr="00006CA8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средств, предоставленных на оплату стоимости питания </w:t>
      </w:r>
      <w:r w:rsidR="00A36BB7" w:rsidRPr="00006CA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67EEA" w:rsidRPr="00006CA8">
        <w:rPr>
          <w:rFonts w:ascii="Times New Roman" w:hAnsi="Times New Roman" w:cs="Times New Roman"/>
          <w:sz w:val="28"/>
          <w:szCs w:val="28"/>
        </w:rPr>
        <w:t xml:space="preserve">в лагерях </w:t>
      </w:r>
      <w:r w:rsidR="006C014C" w:rsidRPr="00006CA8">
        <w:rPr>
          <w:rFonts w:ascii="Times New Roman" w:hAnsi="Times New Roman" w:cs="Times New Roman"/>
          <w:sz w:val="28"/>
          <w:szCs w:val="28"/>
        </w:rPr>
        <w:t>осуществляе</w:t>
      </w:r>
      <w:r w:rsidR="00267EEA" w:rsidRPr="00006CA8">
        <w:rPr>
          <w:rFonts w:ascii="Times New Roman" w:hAnsi="Times New Roman" w:cs="Times New Roman"/>
          <w:sz w:val="28"/>
          <w:szCs w:val="28"/>
        </w:rPr>
        <w:t>т</w:t>
      </w:r>
      <w:r w:rsidR="006C014C" w:rsidRPr="00006CA8">
        <w:rPr>
          <w:rFonts w:ascii="Times New Roman" w:hAnsi="Times New Roman" w:cs="Times New Roman"/>
          <w:sz w:val="28"/>
          <w:szCs w:val="28"/>
        </w:rPr>
        <w:t xml:space="preserve"> </w:t>
      </w:r>
      <w:r w:rsidR="00006CA8" w:rsidRPr="00006CA8">
        <w:rPr>
          <w:rFonts w:ascii="Times New Roman" w:hAnsi="Times New Roman" w:cs="Times New Roman"/>
          <w:sz w:val="28"/>
          <w:szCs w:val="28"/>
        </w:rPr>
        <w:t>комитет по образованию администрации Ханты-Мансийского района</w:t>
      </w:r>
      <w:bookmarkEnd w:id="16"/>
      <w:r w:rsidR="00006CA8" w:rsidRPr="00006CA8">
        <w:rPr>
          <w:rFonts w:ascii="Times New Roman" w:hAnsi="Times New Roman" w:cs="Times New Roman"/>
          <w:sz w:val="28"/>
          <w:szCs w:val="28"/>
        </w:rPr>
        <w:t>.</w:t>
      </w:r>
    </w:p>
    <w:sectPr w:rsidR="00267EEA" w:rsidRPr="00006CA8" w:rsidSect="00006CA8">
      <w:headerReference w:type="default" r:id="rId12"/>
      <w:pgSz w:w="11906" w:h="16838"/>
      <w:pgMar w:top="1276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63" w:rsidRDefault="00F30363">
      <w:r>
        <w:separator/>
      </w:r>
    </w:p>
  </w:endnote>
  <w:endnote w:type="continuationSeparator" w:id="0">
    <w:p w:rsidR="00F30363" w:rsidRDefault="00F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Anonymous Pr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63" w:rsidRDefault="00F30363">
      <w:r>
        <w:separator/>
      </w:r>
    </w:p>
  </w:footnote>
  <w:footnote w:type="continuationSeparator" w:id="0">
    <w:p w:rsidR="00F30363" w:rsidRDefault="00F3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9EB" w:rsidRPr="00006CA8" w:rsidRDefault="003C32B6">
    <w:pPr>
      <w:pStyle w:val="af0"/>
      <w:jc w:val="center"/>
      <w:rPr>
        <w:rFonts w:ascii="Times New Roman" w:hAnsi="Times New Roman" w:cs="Times New Roman"/>
      </w:rPr>
    </w:pPr>
    <w:r w:rsidRPr="00006CA8">
      <w:rPr>
        <w:rFonts w:ascii="Times New Roman" w:hAnsi="Times New Roman" w:cs="Times New Roman"/>
      </w:rPr>
      <w:fldChar w:fldCharType="begin"/>
    </w:r>
    <w:r w:rsidRPr="00006CA8">
      <w:rPr>
        <w:rFonts w:ascii="Times New Roman" w:hAnsi="Times New Roman" w:cs="Times New Roman"/>
      </w:rPr>
      <w:instrText xml:space="preserve"> PAGE </w:instrText>
    </w:r>
    <w:r w:rsidRPr="00006CA8">
      <w:rPr>
        <w:rFonts w:ascii="Times New Roman" w:hAnsi="Times New Roman" w:cs="Times New Roman"/>
      </w:rPr>
      <w:fldChar w:fldCharType="separate"/>
    </w:r>
    <w:r w:rsidR="00E53C68">
      <w:rPr>
        <w:rFonts w:ascii="Times New Roman" w:hAnsi="Times New Roman" w:cs="Times New Roman"/>
        <w:noProof/>
      </w:rPr>
      <w:t>2</w:t>
    </w:r>
    <w:r w:rsidRPr="00006CA8">
      <w:rPr>
        <w:rFonts w:ascii="Times New Roman" w:hAnsi="Times New Roman" w:cs="Times New Roman"/>
        <w:noProof/>
      </w:rPr>
      <w:fldChar w:fldCharType="end"/>
    </w:r>
  </w:p>
  <w:p w:rsidR="001679EB" w:rsidRDefault="001679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0531CCB"/>
    <w:multiLevelType w:val="hybridMultilevel"/>
    <w:tmpl w:val="BD202A78"/>
    <w:lvl w:ilvl="0" w:tplc="B9464FD2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CE2719"/>
    <w:multiLevelType w:val="hybridMultilevel"/>
    <w:tmpl w:val="414A2AA0"/>
    <w:lvl w:ilvl="0" w:tplc="C3042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C24E2"/>
    <w:multiLevelType w:val="hybridMultilevel"/>
    <w:tmpl w:val="392C9CBC"/>
    <w:lvl w:ilvl="0" w:tplc="4CB41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32789"/>
    <w:multiLevelType w:val="hybridMultilevel"/>
    <w:tmpl w:val="A9442330"/>
    <w:lvl w:ilvl="0" w:tplc="160AE6C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38F79C7"/>
    <w:multiLevelType w:val="hybridMultilevel"/>
    <w:tmpl w:val="9F807A24"/>
    <w:lvl w:ilvl="0" w:tplc="80281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6CA8"/>
    <w:rsid w:val="00012B24"/>
    <w:rsid w:val="00015C0E"/>
    <w:rsid w:val="00021D9F"/>
    <w:rsid w:val="00021F60"/>
    <w:rsid w:val="00022836"/>
    <w:rsid w:val="000265AC"/>
    <w:rsid w:val="000267CC"/>
    <w:rsid w:val="00033E8C"/>
    <w:rsid w:val="00044F1A"/>
    <w:rsid w:val="00055AAE"/>
    <w:rsid w:val="00061E80"/>
    <w:rsid w:val="00080690"/>
    <w:rsid w:val="000927F8"/>
    <w:rsid w:val="0009784A"/>
    <w:rsid w:val="000C7E69"/>
    <w:rsid w:val="000D3B01"/>
    <w:rsid w:val="000D581A"/>
    <w:rsid w:val="000D77E3"/>
    <w:rsid w:val="000F7797"/>
    <w:rsid w:val="00124B1E"/>
    <w:rsid w:val="001274A4"/>
    <w:rsid w:val="00146073"/>
    <w:rsid w:val="00152E3C"/>
    <w:rsid w:val="001667A8"/>
    <w:rsid w:val="0016723D"/>
    <w:rsid w:val="001679EB"/>
    <w:rsid w:val="00167A14"/>
    <w:rsid w:val="00173E67"/>
    <w:rsid w:val="001740F3"/>
    <w:rsid w:val="00177576"/>
    <w:rsid w:val="00184A19"/>
    <w:rsid w:val="00193C72"/>
    <w:rsid w:val="001A6DEA"/>
    <w:rsid w:val="001C51E2"/>
    <w:rsid w:val="001F2FCD"/>
    <w:rsid w:val="002039E3"/>
    <w:rsid w:val="00214E1D"/>
    <w:rsid w:val="00216E67"/>
    <w:rsid w:val="002244C4"/>
    <w:rsid w:val="0024185A"/>
    <w:rsid w:val="002617EC"/>
    <w:rsid w:val="00266BBE"/>
    <w:rsid w:val="00267EEA"/>
    <w:rsid w:val="00281C12"/>
    <w:rsid w:val="002A5BFC"/>
    <w:rsid w:val="002A7C49"/>
    <w:rsid w:val="002C556C"/>
    <w:rsid w:val="003024D2"/>
    <w:rsid w:val="0031323A"/>
    <w:rsid w:val="00344486"/>
    <w:rsid w:val="003445A2"/>
    <w:rsid w:val="00353667"/>
    <w:rsid w:val="00395EF2"/>
    <w:rsid w:val="003A0442"/>
    <w:rsid w:val="003A2AFB"/>
    <w:rsid w:val="003A69D2"/>
    <w:rsid w:val="003B554D"/>
    <w:rsid w:val="003C32B6"/>
    <w:rsid w:val="003D23C1"/>
    <w:rsid w:val="003D30D9"/>
    <w:rsid w:val="003D77AF"/>
    <w:rsid w:val="003E0ACD"/>
    <w:rsid w:val="003F1867"/>
    <w:rsid w:val="004019EE"/>
    <w:rsid w:val="00405A0F"/>
    <w:rsid w:val="0040767D"/>
    <w:rsid w:val="004120C6"/>
    <w:rsid w:val="00413925"/>
    <w:rsid w:val="0042386B"/>
    <w:rsid w:val="00427587"/>
    <w:rsid w:val="004333AF"/>
    <w:rsid w:val="00443130"/>
    <w:rsid w:val="0045097C"/>
    <w:rsid w:val="00452DB3"/>
    <w:rsid w:val="004725AF"/>
    <w:rsid w:val="004A13C9"/>
    <w:rsid w:val="004D2F8F"/>
    <w:rsid w:val="004D7CE9"/>
    <w:rsid w:val="004E0A4D"/>
    <w:rsid w:val="004E2261"/>
    <w:rsid w:val="004E264C"/>
    <w:rsid w:val="004E5535"/>
    <w:rsid w:val="005140B0"/>
    <w:rsid w:val="00515696"/>
    <w:rsid w:val="00515B1A"/>
    <w:rsid w:val="00517A6E"/>
    <w:rsid w:val="00520CD3"/>
    <w:rsid w:val="00520FD4"/>
    <w:rsid w:val="00524ADB"/>
    <w:rsid w:val="00526789"/>
    <w:rsid w:val="00532050"/>
    <w:rsid w:val="0054209D"/>
    <w:rsid w:val="005505A7"/>
    <w:rsid w:val="005747E5"/>
    <w:rsid w:val="00595BD5"/>
    <w:rsid w:val="005A1E72"/>
    <w:rsid w:val="005D1180"/>
    <w:rsid w:val="005D46B0"/>
    <w:rsid w:val="005D4891"/>
    <w:rsid w:val="005E2B47"/>
    <w:rsid w:val="006058DC"/>
    <w:rsid w:val="0060795D"/>
    <w:rsid w:val="00610F58"/>
    <w:rsid w:val="0061436B"/>
    <w:rsid w:val="00632761"/>
    <w:rsid w:val="00642881"/>
    <w:rsid w:val="00647ECD"/>
    <w:rsid w:val="006544CC"/>
    <w:rsid w:val="006638FD"/>
    <w:rsid w:val="0066652D"/>
    <w:rsid w:val="006731DA"/>
    <w:rsid w:val="00676A33"/>
    <w:rsid w:val="00677F3E"/>
    <w:rsid w:val="006A2E23"/>
    <w:rsid w:val="006A6075"/>
    <w:rsid w:val="006C014C"/>
    <w:rsid w:val="006C5713"/>
    <w:rsid w:val="006D4175"/>
    <w:rsid w:val="006E0A17"/>
    <w:rsid w:val="0070185B"/>
    <w:rsid w:val="00702EF8"/>
    <w:rsid w:val="00712C3B"/>
    <w:rsid w:val="00715FC7"/>
    <w:rsid w:val="00730B98"/>
    <w:rsid w:val="007455D4"/>
    <w:rsid w:val="007455D9"/>
    <w:rsid w:val="0076147B"/>
    <w:rsid w:val="007770AB"/>
    <w:rsid w:val="00785AF1"/>
    <w:rsid w:val="00792997"/>
    <w:rsid w:val="007B23BF"/>
    <w:rsid w:val="007B3D0B"/>
    <w:rsid w:val="007B61F0"/>
    <w:rsid w:val="007C26C3"/>
    <w:rsid w:val="007C3F71"/>
    <w:rsid w:val="007D548A"/>
    <w:rsid w:val="007E185D"/>
    <w:rsid w:val="007F6F1E"/>
    <w:rsid w:val="00804BC8"/>
    <w:rsid w:val="00814ACC"/>
    <w:rsid w:val="008370BD"/>
    <w:rsid w:val="00837960"/>
    <w:rsid w:val="00847A2F"/>
    <w:rsid w:val="008558DC"/>
    <w:rsid w:val="00861E24"/>
    <w:rsid w:val="008622A7"/>
    <w:rsid w:val="00870605"/>
    <w:rsid w:val="00870E79"/>
    <w:rsid w:val="0088456D"/>
    <w:rsid w:val="00885B6E"/>
    <w:rsid w:val="0089649B"/>
    <w:rsid w:val="008B01C7"/>
    <w:rsid w:val="008B55B9"/>
    <w:rsid w:val="008B7539"/>
    <w:rsid w:val="008C1E8A"/>
    <w:rsid w:val="008C61DE"/>
    <w:rsid w:val="008C6EB5"/>
    <w:rsid w:val="008E10F8"/>
    <w:rsid w:val="008E1747"/>
    <w:rsid w:val="0090086C"/>
    <w:rsid w:val="00904508"/>
    <w:rsid w:val="009052A1"/>
    <w:rsid w:val="009063A0"/>
    <w:rsid w:val="00924A59"/>
    <w:rsid w:val="00924CE5"/>
    <w:rsid w:val="00951F4A"/>
    <w:rsid w:val="009643F6"/>
    <w:rsid w:val="009704EA"/>
    <w:rsid w:val="00972B50"/>
    <w:rsid w:val="009811B9"/>
    <w:rsid w:val="00991206"/>
    <w:rsid w:val="0099242C"/>
    <w:rsid w:val="0099313B"/>
    <w:rsid w:val="009A125F"/>
    <w:rsid w:val="009B1C7B"/>
    <w:rsid w:val="009B3A4D"/>
    <w:rsid w:val="009C16A1"/>
    <w:rsid w:val="009D5C9E"/>
    <w:rsid w:val="009D69D8"/>
    <w:rsid w:val="009D7BE4"/>
    <w:rsid w:val="009E57A3"/>
    <w:rsid w:val="009F38B4"/>
    <w:rsid w:val="009F4E5D"/>
    <w:rsid w:val="00A04A93"/>
    <w:rsid w:val="00A14F07"/>
    <w:rsid w:val="00A158E0"/>
    <w:rsid w:val="00A24987"/>
    <w:rsid w:val="00A36BB7"/>
    <w:rsid w:val="00A405FB"/>
    <w:rsid w:val="00A61D34"/>
    <w:rsid w:val="00A830BB"/>
    <w:rsid w:val="00A91EAB"/>
    <w:rsid w:val="00AA50FB"/>
    <w:rsid w:val="00AA535E"/>
    <w:rsid w:val="00AB3522"/>
    <w:rsid w:val="00AC1FDC"/>
    <w:rsid w:val="00AC71ED"/>
    <w:rsid w:val="00AD3C7A"/>
    <w:rsid w:val="00AE41D8"/>
    <w:rsid w:val="00AF30D4"/>
    <w:rsid w:val="00B35593"/>
    <w:rsid w:val="00B37204"/>
    <w:rsid w:val="00B4628C"/>
    <w:rsid w:val="00B52018"/>
    <w:rsid w:val="00B64B96"/>
    <w:rsid w:val="00B64D3E"/>
    <w:rsid w:val="00B6708B"/>
    <w:rsid w:val="00B842B8"/>
    <w:rsid w:val="00BB2526"/>
    <w:rsid w:val="00BB3398"/>
    <w:rsid w:val="00BC4D8D"/>
    <w:rsid w:val="00BC6D92"/>
    <w:rsid w:val="00BD0A13"/>
    <w:rsid w:val="00BD5373"/>
    <w:rsid w:val="00BE1600"/>
    <w:rsid w:val="00BE5CBA"/>
    <w:rsid w:val="00BF3D74"/>
    <w:rsid w:val="00C108B2"/>
    <w:rsid w:val="00C17098"/>
    <w:rsid w:val="00C175BF"/>
    <w:rsid w:val="00C23529"/>
    <w:rsid w:val="00C40244"/>
    <w:rsid w:val="00C4458D"/>
    <w:rsid w:val="00C538C8"/>
    <w:rsid w:val="00C70B15"/>
    <w:rsid w:val="00C75E94"/>
    <w:rsid w:val="00C8078F"/>
    <w:rsid w:val="00C858C6"/>
    <w:rsid w:val="00C873E1"/>
    <w:rsid w:val="00CA516B"/>
    <w:rsid w:val="00CB10D5"/>
    <w:rsid w:val="00CD45B7"/>
    <w:rsid w:val="00D01420"/>
    <w:rsid w:val="00D156E5"/>
    <w:rsid w:val="00D17FF2"/>
    <w:rsid w:val="00D203C5"/>
    <w:rsid w:val="00D419C9"/>
    <w:rsid w:val="00D6733F"/>
    <w:rsid w:val="00D6784C"/>
    <w:rsid w:val="00D74BE9"/>
    <w:rsid w:val="00D75CAA"/>
    <w:rsid w:val="00D82957"/>
    <w:rsid w:val="00D90CE6"/>
    <w:rsid w:val="00D916D1"/>
    <w:rsid w:val="00D95D74"/>
    <w:rsid w:val="00DC0EFA"/>
    <w:rsid w:val="00DC605E"/>
    <w:rsid w:val="00DD58A0"/>
    <w:rsid w:val="00DD6718"/>
    <w:rsid w:val="00E01453"/>
    <w:rsid w:val="00E05809"/>
    <w:rsid w:val="00E10FCC"/>
    <w:rsid w:val="00E268EA"/>
    <w:rsid w:val="00E30AB8"/>
    <w:rsid w:val="00E317D2"/>
    <w:rsid w:val="00E53C68"/>
    <w:rsid w:val="00E71E1F"/>
    <w:rsid w:val="00E742CC"/>
    <w:rsid w:val="00E946F7"/>
    <w:rsid w:val="00E948F9"/>
    <w:rsid w:val="00EA091A"/>
    <w:rsid w:val="00EB406B"/>
    <w:rsid w:val="00EC5FF2"/>
    <w:rsid w:val="00ED36BA"/>
    <w:rsid w:val="00ED7A1B"/>
    <w:rsid w:val="00F11C6E"/>
    <w:rsid w:val="00F13A74"/>
    <w:rsid w:val="00F30363"/>
    <w:rsid w:val="00F33FF9"/>
    <w:rsid w:val="00F428B0"/>
    <w:rsid w:val="00F44B79"/>
    <w:rsid w:val="00F63463"/>
    <w:rsid w:val="00F73DC9"/>
    <w:rsid w:val="00F96FD5"/>
    <w:rsid w:val="00FC1B5C"/>
    <w:rsid w:val="00FE2E08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DC55CB-EBB1-4769-83A5-3296185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1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5AF1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5AF1"/>
  </w:style>
  <w:style w:type="character" w:customStyle="1" w:styleId="WW8Num1z1">
    <w:name w:val="WW8Num1z1"/>
    <w:rsid w:val="00785AF1"/>
  </w:style>
  <w:style w:type="character" w:customStyle="1" w:styleId="WW8Num1z2">
    <w:name w:val="WW8Num1z2"/>
    <w:rsid w:val="00785AF1"/>
  </w:style>
  <w:style w:type="character" w:customStyle="1" w:styleId="WW8Num1z3">
    <w:name w:val="WW8Num1z3"/>
    <w:rsid w:val="00785AF1"/>
  </w:style>
  <w:style w:type="character" w:customStyle="1" w:styleId="WW8Num1z4">
    <w:name w:val="WW8Num1z4"/>
    <w:rsid w:val="00785AF1"/>
  </w:style>
  <w:style w:type="character" w:customStyle="1" w:styleId="WW8Num1z5">
    <w:name w:val="WW8Num1z5"/>
    <w:rsid w:val="00785AF1"/>
  </w:style>
  <w:style w:type="character" w:customStyle="1" w:styleId="WW8Num1z6">
    <w:name w:val="WW8Num1z6"/>
    <w:rsid w:val="00785AF1"/>
  </w:style>
  <w:style w:type="character" w:customStyle="1" w:styleId="WW8Num1z7">
    <w:name w:val="WW8Num1z7"/>
    <w:rsid w:val="00785AF1"/>
  </w:style>
  <w:style w:type="character" w:customStyle="1" w:styleId="WW8Num1z8">
    <w:name w:val="WW8Num1z8"/>
    <w:rsid w:val="00785AF1"/>
  </w:style>
  <w:style w:type="character" w:customStyle="1" w:styleId="WW8Num2z0">
    <w:name w:val="WW8Num2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785AF1"/>
  </w:style>
  <w:style w:type="character" w:customStyle="1" w:styleId="WW8Num4z1">
    <w:name w:val="WW8Num4z1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785AF1"/>
  </w:style>
  <w:style w:type="character" w:customStyle="1" w:styleId="WW8Num4z3">
    <w:name w:val="WW8Num4z3"/>
    <w:rsid w:val="00785AF1"/>
  </w:style>
  <w:style w:type="character" w:customStyle="1" w:styleId="WW8Num4z4">
    <w:name w:val="WW8Num4z4"/>
    <w:rsid w:val="00785AF1"/>
  </w:style>
  <w:style w:type="character" w:customStyle="1" w:styleId="WW8Num4z5">
    <w:name w:val="WW8Num4z5"/>
    <w:rsid w:val="00785AF1"/>
  </w:style>
  <w:style w:type="character" w:customStyle="1" w:styleId="WW8Num4z6">
    <w:name w:val="WW8Num4z6"/>
    <w:rsid w:val="00785AF1"/>
  </w:style>
  <w:style w:type="character" w:customStyle="1" w:styleId="WW8Num4z7">
    <w:name w:val="WW8Num4z7"/>
    <w:rsid w:val="00785AF1"/>
  </w:style>
  <w:style w:type="character" w:customStyle="1" w:styleId="WW8Num4z8">
    <w:name w:val="WW8Num4z8"/>
    <w:rsid w:val="00785AF1"/>
  </w:style>
  <w:style w:type="character" w:customStyle="1" w:styleId="WW8Num5z0">
    <w:name w:val="WW8Num5z0"/>
    <w:rsid w:val="00785AF1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785AF1"/>
  </w:style>
  <w:style w:type="character" w:customStyle="1" w:styleId="WW8Num5z1">
    <w:name w:val="WW8Num5z1"/>
    <w:rsid w:val="00785AF1"/>
  </w:style>
  <w:style w:type="character" w:customStyle="1" w:styleId="WW8Num5z2">
    <w:name w:val="WW8Num5z2"/>
    <w:rsid w:val="00785AF1"/>
  </w:style>
  <w:style w:type="character" w:customStyle="1" w:styleId="WW8Num5z3">
    <w:name w:val="WW8Num5z3"/>
    <w:rsid w:val="00785AF1"/>
  </w:style>
  <w:style w:type="character" w:customStyle="1" w:styleId="WW8Num5z4">
    <w:name w:val="WW8Num5z4"/>
    <w:rsid w:val="00785AF1"/>
  </w:style>
  <w:style w:type="character" w:customStyle="1" w:styleId="WW8Num5z5">
    <w:name w:val="WW8Num5z5"/>
    <w:rsid w:val="00785AF1"/>
  </w:style>
  <w:style w:type="character" w:customStyle="1" w:styleId="WW8Num5z6">
    <w:name w:val="WW8Num5z6"/>
    <w:rsid w:val="00785AF1"/>
  </w:style>
  <w:style w:type="character" w:customStyle="1" w:styleId="WW8Num5z7">
    <w:name w:val="WW8Num5z7"/>
    <w:rsid w:val="00785AF1"/>
  </w:style>
  <w:style w:type="character" w:customStyle="1" w:styleId="WW8Num5z8">
    <w:name w:val="WW8Num5z8"/>
    <w:rsid w:val="00785AF1"/>
  </w:style>
  <w:style w:type="character" w:customStyle="1" w:styleId="WW8Num6z0">
    <w:name w:val="WW8Num6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785AF1"/>
  </w:style>
  <w:style w:type="character" w:customStyle="1" w:styleId="WW8Num7z1">
    <w:name w:val="WW8Num7z1"/>
    <w:rsid w:val="00785AF1"/>
  </w:style>
  <w:style w:type="character" w:customStyle="1" w:styleId="WW8Num7z2">
    <w:name w:val="WW8Num7z2"/>
    <w:rsid w:val="00785AF1"/>
  </w:style>
  <w:style w:type="character" w:customStyle="1" w:styleId="WW8Num7z3">
    <w:name w:val="WW8Num7z3"/>
    <w:rsid w:val="00785AF1"/>
  </w:style>
  <w:style w:type="character" w:customStyle="1" w:styleId="WW8Num7z4">
    <w:name w:val="WW8Num7z4"/>
    <w:rsid w:val="00785AF1"/>
  </w:style>
  <w:style w:type="character" w:customStyle="1" w:styleId="WW8Num7z5">
    <w:name w:val="WW8Num7z5"/>
    <w:rsid w:val="00785AF1"/>
  </w:style>
  <w:style w:type="character" w:customStyle="1" w:styleId="WW8Num7z6">
    <w:name w:val="WW8Num7z6"/>
    <w:rsid w:val="00785AF1"/>
  </w:style>
  <w:style w:type="character" w:customStyle="1" w:styleId="WW8Num7z7">
    <w:name w:val="WW8Num7z7"/>
    <w:rsid w:val="00785AF1"/>
  </w:style>
  <w:style w:type="character" w:customStyle="1" w:styleId="WW8Num7z8">
    <w:name w:val="WW8Num7z8"/>
    <w:rsid w:val="00785AF1"/>
  </w:style>
  <w:style w:type="character" w:customStyle="1" w:styleId="4">
    <w:name w:val="Основной шрифт абзаца4"/>
    <w:rsid w:val="00785AF1"/>
  </w:style>
  <w:style w:type="character" w:customStyle="1" w:styleId="3">
    <w:name w:val="Основной шрифт абзаца3"/>
    <w:rsid w:val="00785AF1"/>
  </w:style>
  <w:style w:type="character" w:customStyle="1" w:styleId="WW8Num2z1">
    <w:name w:val="WW8Num2z1"/>
    <w:rsid w:val="00785AF1"/>
  </w:style>
  <w:style w:type="character" w:customStyle="1" w:styleId="WW8Num2z2">
    <w:name w:val="WW8Num2z2"/>
    <w:rsid w:val="00785AF1"/>
  </w:style>
  <w:style w:type="character" w:customStyle="1" w:styleId="WW8Num2z3">
    <w:name w:val="WW8Num2z3"/>
    <w:rsid w:val="00785AF1"/>
  </w:style>
  <w:style w:type="character" w:customStyle="1" w:styleId="WW8Num2z4">
    <w:name w:val="WW8Num2z4"/>
    <w:rsid w:val="00785AF1"/>
  </w:style>
  <w:style w:type="character" w:customStyle="1" w:styleId="WW8Num2z5">
    <w:name w:val="WW8Num2z5"/>
    <w:rsid w:val="00785AF1"/>
  </w:style>
  <w:style w:type="character" w:customStyle="1" w:styleId="WW8Num2z6">
    <w:name w:val="WW8Num2z6"/>
    <w:rsid w:val="00785AF1"/>
  </w:style>
  <w:style w:type="character" w:customStyle="1" w:styleId="WW8Num2z7">
    <w:name w:val="WW8Num2z7"/>
    <w:rsid w:val="00785AF1"/>
  </w:style>
  <w:style w:type="character" w:customStyle="1" w:styleId="WW8Num2z8">
    <w:name w:val="WW8Num2z8"/>
    <w:rsid w:val="00785AF1"/>
  </w:style>
  <w:style w:type="character" w:customStyle="1" w:styleId="WW8Num8z0">
    <w:name w:val="WW8Num8z0"/>
    <w:rsid w:val="00785AF1"/>
    <w:rPr>
      <w:rFonts w:ascii="Symbol" w:hAnsi="Symbol" w:cs="Symbol"/>
    </w:rPr>
  </w:style>
  <w:style w:type="character" w:customStyle="1" w:styleId="WW8Num9z0">
    <w:name w:val="WW8Num9z0"/>
    <w:rsid w:val="00785AF1"/>
    <w:rPr>
      <w:rFonts w:ascii="Symbol" w:hAnsi="Symbol" w:cs="Symbol"/>
    </w:rPr>
  </w:style>
  <w:style w:type="character" w:customStyle="1" w:styleId="WW8Num9z1">
    <w:name w:val="WW8Num9z1"/>
    <w:rsid w:val="00785AF1"/>
    <w:rPr>
      <w:rFonts w:ascii="Courier New" w:hAnsi="Courier New" w:cs="Courier New"/>
    </w:rPr>
  </w:style>
  <w:style w:type="character" w:customStyle="1" w:styleId="WW8Num9z2">
    <w:name w:val="WW8Num9z2"/>
    <w:rsid w:val="00785AF1"/>
    <w:rPr>
      <w:rFonts w:ascii="Wingdings" w:hAnsi="Wingdings" w:cs="Wingdings"/>
    </w:rPr>
  </w:style>
  <w:style w:type="character" w:customStyle="1" w:styleId="WW8Num9z3">
    <w:name w:val="WW8Num9z3"/>
    <w:rsid w:val="00785AF1"/>
    <w:rPr>
      <w:rFonts w:ascii="Symbol" w:hAnsi="Symbol" w:cs="Symbol"/>
    </w:rPr>
  </w:style>
  <w:style w:type="character" w:customStyle="1" w:styleId="WW8Num10z0">
    <w:name w:val="WW8Num10z0"/>
    <w:rsid w:val="00785AF1"/>
  </w:style>
  <w:style w:type="character" w:customStyle="1" w:styleId="WW8Num11z0">
    <w:name w:val="WW8Num11z0"/>
    <w:rsid w:val="00785AF1"/>
    <w:rPr>
      <w:rFonts w:ascii="Symbol" w:hAnsi="Symbol" w:cs="Symbol"/>
    </w:rPr>
  </w:style>
  <w:style w:type="character" w:customStyle="1" w:styleId="WW8Num11z1">
    <w:name w:val="WW8Num11z1"/>
    <w:rsid w:val="00785AF1"/>
    <w:rPr>
      <w:rFonts w:ascii="Courier New" w:hAnsi="Courier New" w:cs="Courier New"/>
    </w:rPr>
  </w:style>
  <w:style w:type="character" w:customStyle="1" w:styleId="WW8Num11z2">
    <w:name w:val="WW8Num11z2"/>
    <w:rsid w:val="00785AF1"/>
    <w:rPr>
      <w:rFonts w:ascii="Wingdings" w:hAnsi="Wingdings" w:cs="Wingdings"/>
    </w:rPr>
  </w:style>
  <w:style w:type="character" w:customStyle="1" w:styleId="WW8Num12z0">
    <w:name w:val="WW8Num12z0"/>
    <w:rsid w:val="00785AF1"/>
    <w:rPr>
      <w:rFonts w:ascii="Symbol" w:hAnsi="Symbol" w:cs="Symbol"/>
    </w:rPr>
  </w:style>
  <w:style w:type="character" w:customStyle="1" w:styleId="WW8Num12z1">
    <w:name w:val="WW8Num12z1"/>
    <w:rsid w:val="00785AF1"/>
    <w:rPr>
      <w:rFonts w:ascii="Courier New" w:hAnsi="Courier New" w:cs="Courier New"/>
    </w:rPr>
  </w:style>
  <w:style w:type="character" w:customStyle="1" w:styleId="WW8Num12z2">
    <w:name w:val="WW8Num12z2"/>
    <w:rsid w:val="00785AF1"/>
    <w:rPr>
      <w:rFonts w:ascii="Wingdings" w:hAnsi="Wingdings" w:cs="Wingdings"/>
    </w:rPr>
  </w:style>
  <w:style w:type="character" w:customStyle="1" w:styleId="WW8Num12z3">
    <w:name w:val="WW8Num12z3"/>
    <w:rsid w:val="00785AF1"/>
    <w:rPr>
      <w:rFonts w:ascii="Symbol" w:hAnsi="Symbol" w:cs="Symbol"/>
    </w:rPr>
  </w:style>
  <w:style w:type="character" w:customStyle="1" w:styleId="WW8Num13z0">
    <w:name w:val="WW8Num13z0"/>
    <w:rsid w:val="00785AF1"/>
    <w:rPr>
      <w:rFonts w:ascii="Symbol" w:hAnsi="Symbol" w:cs="Symbol"/>
    </w:rPr>
  </w:style>
  <w:style w:type="character" w:customStyle="1" w:styleId="WW8Num13z1">
    <w:name w:val="WW8Num13z1"/>
    <w:rsid w:val="00785AF1"/>
    <w:rPr>
      <w:rFonts w:ascii="Courier New" w:hAnsi="Courier New" w:cs="Courier New"/>
    </w:rPr>
  </w:style>
  <w:style w:type="character" w:customStyle="1" w:styleId="WW8Num13z2">
    <w:name w:val="WW8Num13z2"/>
    <w:rsid w:val="00785AF1"/>
    <w:rPr>
      <w:rFonts w:ascii="Wingdings" w:hAnsi="Wingdings" w:cs="Wingdings"/>
    </w:rPr>
  </w:style>
  <w:style w:type="character" w:customStyle="1" w:styleId="WW8Num13z3">
    <w:name w:val="WW8Num13z3"/>
    <w:rsid w:val="00785AF1"/>
    <w:rPr>
      <w:rFonts w:ascii="Symbol" w:hAnsi="Symbol" w:cs="Symbol"/>
    </w:rPr>
  </w:style>
  <w:style w:type="character" w:customStyle="1" w:styleId="WW8Num14z0">
    <w:name w:val="WW8Num14z0"/>
    <w:rsid w:val="00785AF1"/>
  </w:style>
  <w:style w:type="character" w:customStyle="1" w:styleId="WW8Num14z1">
    <w:name w:val="WW8Num14z1"/>
    <w:rsid w:val="00785AF1"/>
  </w:style>
  <w:style w:type="character" w:customStyle="1" w:styleId="WW8Num14z2">
    <w:name w:val="WW8Num14z2"/>
    <w:rsid w:val="00785AF1"/>
  </w:style>
  <w:style w:type="character" w:customStyle="1" w:styleId="WW8Num14z3">
    <w:name w:val="WW8Num14z3"/>
    <w:rsid w:val="00785AF1"/>
  </w:style>
  <w:style w:type="character" w:customStyle="1" w:styleId="WW8Num14z4">
    <w:name w:val="WW8Num14z4"/>
    <w:rsid w:val="00785AF1"/>
  </w:style>
  <w:style w:type="character" w:customStyle="1" w:styleId="WW8Num14z5">
    <w:name w:val="WW8Num14z5"/>
    <w:rsid w:val="00785AF1"/>
  </w:style>
  <w:style w:type="character" w:customStyle="1" w:styleId="WW8Num14z6">
    <w:name w:val="WW8Num14z6"/>
    <w:rsid w:val="00785AF1"/>
  </w:style>
  <w:style w:type="character" w:customStyle="1" w:styleId="WW8Num14z7">
    <w:name w:val="WW8Num14z7"/>
    <w:rsid w:val="00785AF1"/>
  </w:style>
  <w:style w:type="character" w:customStyle="1" w:styleId="WW8Num14z8">
    <w:name w:val="WW8Num14z8"/>
    <w:rsid w:val="00785AF1"/>
  </w:style>
  <w:style w:type="character" w:customStyle="1" w:styleId="WW8Num15z0">
    <w:name w:val="WW8Num15z0"/>
    <w:rsid w:val="00785AF1"/>
  </w:style>
  <w:style w:type="character" w:customStyle="1" w:styleId="WW8Num15z1">
    <w:name w:val="WW8Num15z1"/>
    <w:rsid w:val="00785AF1"/>
  </w:style>
  <w:style w:type="character" w:customStyle="1" w:styleId="WW8Num15z2">
    <w:name w:val="WW8Num15z2"/>
    <w:rsid w:val="00785AF1"/>
  </w:style>
  <w:style w:type="character" w:customStyle="1" w:styleId="WW8Num15z3">
    <w:name w:val="WW8Num15z3"/>
    <w:rsid w:val="00785AF1"/>
  </w:style>
  <w:style w:type="character" w:customStyle="1" w:styleId="WW8Num15z4">
    <w:name w:val="WW8Num15z4"/>
    <w:rsid w:val="00785AF1"/>
  </w:style>
  <w:style w:type="character" w:customStyle="1" w:styleId="WW8Num15z5">
    <w:name w:val="WW8Num15z5"/>
    <w:rsid w:val="00785AF1"/>
  </w:style>
  <w:style w:type="character" w:customStyle="1" w:styleId="WW8Num15z6">
    <w:name w:val="WW8Num15z6"/>
    <w:rsid w:val="00785AF1"/>
  </w:style>
  <w:style w:type="character" w:customStyle="1" w:styleId="WW8Num15z7">
    <w:name w:val="WW8Num15z7"/>
    <w:rsid w:val="00785AF1"/>
  </w:style>
  <w:style w:type="character" w:customStyle="1" w:styleId="WW8Num15z8">
    <w:name w:val="WW8Num15z8"/>
    <w:rsid w:val="00785AF1"/>
  </w:style>
  <w:style w:type="character" w:customStyle="1" w:styleId="WW8Num16z0">
    <w:name w:val="WW8Num16z0"/>
    <w:rsid w:val="00785AF1"/>
  </w:style>
  <w:style w:type="character" w:customStyle="1" w:styleId="WW8Num16z1">
    <w:name w:val="WW8Num16z1"/>
    <w:rsid w:val="00785AF1"/>
  </w:style>
  <w:style w:type="character" w:customStyle="1" w:styleId="WW8Num16z2">
    <w:name w:val="WW8Num16z2"/>
    <w:rsid w:val="00785AF1"/>
  </w:style>
  <w:style w:type="character" w:customStyle="1" w:styleId="WW8Num16z3">
    <w:name w:val="WW8Num16z3"/>
    <w:rsid w:val="00785AF1"/>
  </w:style>
  <w:style w:type="character" w:customStyle="1" w:styleId="WW8Num16z4">
    <w:name w:val="WW8Num16z4"/>
    <w:rsid w:val="00785AF1"/>
  </w:style>
  <w:style w:type="character" w:customStyle="1" w:styleId="WW8Num16z5">
    <w:name w:val="WW8Num16z5"/>
    <w:rsid w:val="00785AF1"/>
  </w:style>
  <w:style w:type="character" w:customStyle="1" w:styleId="WW8Num16z6">
    <w:name w:val="WW8Num16z6"/>
    <w:rsid w:val="00785AF1"/>
  </w:style>
  <w:style w:type="character" w:customStyle="1" w:styleId="WW8Num16z7">
    <w:name w:val="WW8Num16z7"/>
    <w:rsid w:val="00785AF1"/>
  </w:style>
  <w:style w:type="character" w:customStyle="1" w:styleId="WW8Num16z8">
    <w:name w:val="WW8Num16z8"/>
    <w:rsid w:val="00785AF1"/>
  </w:style>
  <w:style w:type="character" w:customStyle="1" w:styleId="WW8Num17z0">
    <w:name w:val="WW8Num17z0"/>
    <w:rsid w:val="00785AF1"/>
  </w:style>
  <w:style w:type="character" w:customStyle="1" w:styleId="WW8Num18z0">
    <w:name w:val="WW8Num18z0"/>
    <w:rsid w:val="00785AF1"/>
  </w:style>
  <w:style w:type="character" w:customStyle="1" w:styleId="WW8Num19z0">
    <w:name w:val="WW8Num19z0"/>
    <w:rsid w:val="00785AF1"/>
  </w:style>
  <w:style w:type="character" w:customStyle="1" w:styleId="WW8Num19z1">
    <w:name w:val="WW8Num19z1"/>
    <w:rsid w:val="00785AF1"/>
  </w:style>
  <w:style w:type="character" w:customStyle="1" w:styleId="WW8Num19z2">
    <w:name w:val="WW8Num19z2"/>
    <w:rsid w:val="00785AF1"/>
  </w:style>
  <w:style w:type="character" w:customStyle="1" w:styleId="WW8Num19z3">
    <w:name w:val="WW8Num19z3"/>
    <w:rsid w:val="00785AF1"/>
  </w:style>
  <w:style w:type="character" w:customStyle="1" w:styleId="WW8Num19z4">
    <w:name w:val="WW8Num19z4"/>
    <w:rsid w:val="00785AF1"/>
  </w:style>
  <w:style w:type="character" w:customStyle="1" w:styleId="WW8Num19z5">
    <w:name w:val="WW8Num19z5"/>
    <w:rsid w:val="00785AF1"/>
  </w:style>
  <w:style w:type="character" w:customStyle="1" w:styleId="WW8Num19z6">
    <w:name w:val="WW8Num19z6"/>
    <w:rsid w:val="00785AF1"/>
  </w:style>
  <w:style w:type="character" w:customStyle="1" w:styleId="WW8Num19z7">
    <w:name w:val="WW8Num19z7"/>
    <w:rsid w:val="00785AF1"/>
  </w:style>
  <w:style w:type="character" w:customStyle="1" w:styleId="WW8Num19z8">
    <w:name w:val="WW8Num19z8"/>
    <w:rsid w:val="00785AF1"/>
  </w:style>
  <w:style w:type="character" w:customStyle="1" w:styleId="WW8Num20z0">
    <w:name w:val="WW8Num20z0"/>
    <w:rsid w:val="00785AF1"/>
  </w:style>
  <w:style w:type="character" w:customStyle="1" w:styleId="WW8Num21z0">
    <w:name w:val="WW8Num21z0"/>
    <w:rsid w:val="00785AF1"/>
  </w:style>
  <w:style w:type="character" w:customStyle="1" w:styleId="WW8Num21z1">
    <w:name w:val="WW8Num21z1"/>
    <w:rsid w:val="00785AF1"/>
  </w:style>
  <w:style w:type="character" w:customStyle="1" w:styleId="WW8Num21z2">
    <w:name w:val="WW8Num21z2"/>
    <w:rsid w:val="00785AF1"/>
  </w:style>
  <w:style w:type="character" w:customStyle="1" w:styleId="WW8Num21z3">
    <w:name w:val="WW8Num21z3"/>
    <w:rsid w:val="00785AF1"/>
  </w:style>
  <w:style w:type="character" w:customStyle="1" w:styleId="WW8Num21z4">
    <w:name w:val="WW8Num21z4"/>
    <w:rsid w:val="00785AF1"/>
  </w:style>
  <w:style w:type="character" w:customStyle="1" w:styleId="WW8Num21z5">
    <w:name w:val="WW8Num21z5"/>
    <w:rsid w:val="00785AF1"/>
  </w:style>
  <w:style w:type="character" w:customStyle="1" w:styleId="WW8Num21z6">
    <w:name w:val="WW8Num21z6"/>
    <w:rsid w:val="00785AF1"/>
  </w:style>
  <w:style w:type="character" w:customStyle="1" w:styleId="WW8Num21z7">
    <w:name w:val="WW8Num21z7"/>
    <w:rsid w:val="00785AF1"/>
  </w:style>
  <w:style w:type="character" w:customStyle="1" w:styleId="WW8Num21z8">
    <w:name w:val="WW8Num21z8"/>
    <w:rsid w:val="00785AF1"/>
  </w:style>
  <w:style w:type="character" w:customStyle="1" w:styleId="WW8Num22z0">
    <w:name w:val="WW8Num22z0"/>
    <w:rsid w:val="00785AF1"/>
    <w:rPr>
      <w:rFonts w:ascii="Symbol" w:hAnsi="Symbol" w:cs="Symbol"/>
    </w:rPr>
  </w:style>
  <w:style w:type="character" w:customStyle="1" w:styleId="WW8Num22z1">
    <w:name w:val="WW8Num22z1"/>
    <w:rsid w:val="00785AF1"/>
    <w:rPr>
      <w:rFonts w:ascii="Courier New" w:hAnsi="Courier New" w:cs="Courier New"/>
    </w:rPr>
  </w:style>
  <w:style w:type="character" w:customStyle="1" w:styleId="WW8Num22z2">
    <w:name w:val="WW8Num22z2"/>
    <w:rsid w:val="00785AF1"/>
    <w:rPr>
      <w:rFonts w:ascii="Wingdings" w:hAnsi="Wingdings" w:cs="Wingdings"/>
    </w:rPr>
  </w:style>
  <w:style w:type="character" w:customStyle="1" w:styleId="WW8Num22z3">
    <w:name w:val="WW8Num22z3"/>
    <w:rsid w:val="00785AF1"/>
    <w:rPr>
      <w:rFonts w:ascii="Symbol" w:hAnsi="Symbol" w:cs="Symbol"/>
    </w:rPr>
  </w:style>
  <w:style w:type="character" w:customStyle="1" w:styleId="WW8Num23z0">
    <w:name w:val="WW8Num23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785AF1"/>
    <w:rPr>
      <w:rFonts w:ascii="Symbol" w:eastAsia="Times New Roman" w:hAnsi="Symbol" w:cs="Times New Roman"/>
    </w:rPr>
  </w:style>
  <w:style w:type="character" w:customStyle="1" w:styleId="WW8Num24z1">
    <w:name w:val="WW8Num24z1"/>
    <w:rsid w:val="00785AF1"/>
    <w:rPr>
      <w:rFonts w:ascii="Courier New" w:hAnsi="Courier New" w:cs="Courier New"/>
    </w:rPr>
  </w:style>
  <w:style w:type="character" w:customStyle="1" w:styleId="WW8Num24z2">
    <w:name w:val="WW8Num24z2"/>
    <w:rsid w:val="00785AF1"/>
    <w:rPr>
      <w:rFonts w:ascii="Wingdings" w:hAnsi="Wingdings" w:cs="Wingdings"/>
    </w:rPr>
  </w:style>
  <w:style w:type="character" w:customStyle="1" w:styleId="WW8Num24z3">
    <w:name w:val="WW8Num24z3"/>
    <w:rsid w:val="00785AF1"/>
    <w:rPr>
      <w:rFonts w:ascii="Symbol" w:hAnsi="Symbol" w:cs="Symbol"/>
    </w:rPr>
  </w:style>
  <w:style w:type="character" w:customStyle="1" w:styleId="WW8Num25z0">
    <w:name w:val="WW8Num25z0"/>
    <w:rsid w:val="00785AF1"/>
  </w:style>
  <w:style w:type="character" w:customStyle="1" w:styleId="WW8Num25z1">
    <w:name w:val="WW8Num25z1"/>
    <w:rsid w:val="00785AF1"/>
  </w:style>
  <w:style w:type="character" w:customStyle="1" w:styleId="WW8Num25z2">
    <w:name w:val="WW8Num25z2"/>
    <w:rsid w:val="00785AF1"/>
  </w:style>
  <w:style w:type="character" w:customStyle="1" w:styleId="WW8Num25z3">
    <w:name w:val="WW8Num25z3"/>
    <w:rsid w:val="00785AF1"/>
  </w:style>
  <w:style w:type="character" w:customStyle="1" w:styleId="WW8Num25z4">
    <w:name w:val="WW8Num25z4"/>
    <w:rsid w:val="00785AF1"/>
  </w:style>
  <w:style w:type="character" w:customStyle="1" w:styleId="WW8Num25z5">
    <w:name w:val="WW8Num25z5"/>
    <w:rsid w:val="00785AF1"/>
  </w:style>
  <w:style w:type="character" w:customStyle="1" w:styleId="WW8Num25z6">
    <w:name w:val="WW8Num25z6"/>
    <w:rsid w:val="00785AF1"/>
  </w:style>
  <w:style w:type="character" w:customStyle="1" w:styleId="WW8Num25z7">
    <w:name w:val="WW8Num25z7"/>
    <w:rsid w:val="00785AF1"/>
  </w:style>
  <w:style w:type="character" w:customStyle="1" w:styleId="WW8Num25z8">
    <w:name w:val="WW8Num25z8"/>
    <w:rsid w:val="00785AF1"/>
  </w:style>
  <w:style w:type="character" w:customStyle="1" w:styleId="WW8Num26z0">
    <w:name w:val="WW8Num26z0"/>
    <w:rsid w:val="00785AF1"/>
  </w:style>
  <w:style w:type="character" w:customStyle="1" w:styleId="WW8Num27z0">
    <w:name w:val="WW8Num27z0"/>
    <w:rsid w:val="00785AF1"/>
  </w:style>
  <w:style w:type="character" w:customStyle="1" w:styleId="WW8Num27z1">
    <w:name w:val="WW8Num27z1"/>
    <w:rsid w:val="00785AF1"/>
  </w:style>
  <w:style w:type="character" w:customStyle="1" w:styleId="WW8Num27z2">
    <w:name w:val="WW8Num27z2"/>
    <w:rsid w:val="00785AF1"/>
  </w:style>
  <w:style w:type="character" w:customStyle="1" w:styleId="WW8Num27z3">
    <w:name w:val="WW8Num27z3"/>
    <w:rsid w:val="00785AF1"/>
  </w:style>
  <w:style w:type="character" w:customStyle="1" w:styleId="WW8Num27z4">
    <w:name w:val="WW8Num27z4"/>
    <w:rsid w:val="00785AF1"/>
  </w:style>
  <w:style w:type="character" w:customStyle="1" w:styleId="WW8Num27z5">
    <w:name w:val="WW8Num27z5"/>
    <w:rsid w:val="00785AF1"/>
  </w:style>
  <w:style w:type="character" w:customStyle="1" w:styleId="WW8Num27z6">
    <w:name w:val="WW8Num27z6"/>
    <w:rsid w:val="00785AF1"/>
  </w:style>
  <w:style w:type="character" w:customStyle="1" w:styleId="WW8Num27z7">
    <w:name w:val="WW8Num27z7"/>
    <w:rsid w:val="00785AF1"/>
  </w:style>
  <w:style w:type="character" w:customStyle="1" w:styleId="WW8Num27z8">
    <w:name w:val="WW8Num27z8"/>
    <w:rsid w:val="00785AF1"/>
  </w:style>
  <w:style w:type="character" w:customStyle="1" w:styleId="WW8Num28z0">
    <w:name w:val="WW8Num28z0"/>
    <w:rsid w:val="00785AF1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785AF1"/>
  </w:style>
  <w:style w:type="character" w:customStyle="1" w:styleId="WW8Num30z0">
    <w:name w:val="WW8Num30z0"/>
    <w:rsid w:val="00785AF1"/>
  </w:style>
  <w:style w:type="character" w:customStyle="1" w:styleId="WW8Num31z0">
    <w:name w:val="WW8Num31z0"/>
    <w:rsid w:val="00785AF1"/>
  </w:style>
  <w:style w:type="character" w:customStyle="1" w:styleId="WW8Num31z1">
    <w:name w:val="WW8Num31z1"/>
    <w:rsid w:val="00785AF1"/>
  </w:style>
  <w:style w:type="character" w:customStyle="1" w:styleId="WW8Num31z2">
    <w:name w:val="WW8Num31z2"/>
    <w:rsid w:val="00785AF1"/>
  </w:style>
  <w:style w:type="character" w:customStyle="1" w:styleId="WW8Num31z3">
    <w:name w:val="WW8Num31z3"/>
    <w:rsid w:val="00785AF1"/>
  </w:style>
  <w:style w:type="character" w:customStyle="1" w:styleId="WW8Num31z4">
    <w:name w:val="WW8Num31z4"/>
    <w:rsid w:val="00785AF1"/>
  </w:style>
  <w:style w:type="character" w:customStyle="1" w:styleId="WW8Num31z5">
    <w:name w:val="WW8Num31z5"/>
    <w:rsid w:val="00785AF1"/>
  </w:style>
  <w:style w:type="character" w:customStyle="1" w:styleId="WW8Num31z6">
    <w:name w:val="WW8Num31z6"/>
    <w:rsid w:val="00785AF1"/>
  </w:style>
  <w:style w:type="character" w:customStyle="1" w:styleId="WW8Num31z7">
    <w:name w:val="WW8Num31z7"/>
    <w:rsid w:val="00785AF1"/>
  </w:style>
  <w:style w:type="character" w:customStyle="1" w:styleId="WW8Num31z8">
    <w:name w:val="WW8Num31z8"/>
    <w:rsid w:val="00785AF1"/>
  </w:style>
  <w:style w:type="character" w:customStyle="1" w:styleId="WW8Num32z0">
    <w:name w:val="WW8Num32z0"/>
    <w:rsid w:val="00785AF1"/>
  </w:style>
  <w:style w:type="character" w:customStyle="1" w:styleId="WW8Num32z1">
    <w:name w:val="WW8Num32z1"/>
    <w:rsid w:val="00785AF1"/>
  </w:style>
  <w:style w:type="character" w:customStyle="1" w:styleId="WW8NumSt2z0">
    <w:name w:val="WW8NumSt2z0"/>
    <w:rsid w:val="00785AF1"/>
    <w:rPr>
      <w:rFonts w:ascii="Calibri" w:hAnsi="Calibri" w:cs="Calibri"/>
    </w:rPr>
  </w:style>
  <w:style w:type="character" w:customStyle="1" w:styleId="WW8NumSt3z0">
    <w:name w:val="WW8NumSt3z0"/>
    <w:rsid w:val="00785AF1"/>
    <w:rPr>
      <w:rFonts w:ascii="Calibri" w:hAnsi="Calibri" w:cs="Calibri"/>
    </w:rPr>
  </w:style>
  <w:style w:type="character" w:customStyle="1" w:styleId="WW8NumSt4z0">
    <w:name w:val="WW8NumSt4z0"/>
    <w:rsid w:val="00785AF1"/>
    <w:rPr>
      <w:rFonts w:ascii="Calibri" w:hAnsi="Calibri" w:cs="Calibri"/>
    </w:rPr>
  </w:style>
  <w:style w:type="character" w:customStyle="1" w:styleId="2">
    <w:name w:val="Основной шрифт абзаца2"/>
    <w:rsid w:val="00785AF1"/>
  </w:style>
  <w:style w:type="character" w:customStyle="1" w:styleId="10">
    <w:name w:val="Заголовок 1 Знак"/>
    <w:rsid w:val="00785AF1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785AF1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785AF1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785AF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785AF1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785AF1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sid w:val="00785AF1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785AF1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785AF1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785AF1"/>
    <w:rPr>
      <w:color w:val="0000FF"/>
      <w:u w:val="single"/>
    </w:rPr>
  </w:style>
  <w:style w:type="character" w:customStyle="1" w:styleId="a7">
    <w:name w:val="Без интервала Знак"/>
    <w:uiPriority w:val="1"/>
    <w:rsid w:val="00785AF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785AF1"/>
    <w:rPr>
      <w:color w:val="800080"/>
      <w:u w:val="single"/>
    </w:rPr>
  </w:style>
  <w:style w:type="character" w:customStyle="1" w:styleId="WW8Num3z1">
    <w:name w:val="WW8Num3z1"/>
    <w:rsid w:val="00785AF1"/>
  </w:style>
  <w:style w:type="character" w:customStyle="1" w:styleId="WW8Num3z2">
    <w:name w:val="WW8Num3z2"/>
    <w:rsid w:val="00785AF1"/>
  </w:style>
  <w:style w:type="character" w:customStyle="1" w:styleId="WW8Num3z3">
    <w:name w:val="WW8Num3z3"/>
    <w:rsid w:val="00785AF1"/>
  </w:style>
  <w:style w:type="character" w:customStyle="1" w:styleId="WW8Num3z4">
    <w:name w:val="WW8Num3z4"/>
    <w:rsid w:val="00785AF1"/>
  </w:style>
  <w:style w:type="character" w:customStyle="1" w:styleId="WW8Num3z5">
    <w:name w:val="WW8Num3z5"/>
    <w:rsid w:val="00785AF1"/>
  </w:style>
  <w:style w:type="character" w:customStyle="1" w:styleId="WW8Num3z6">
    <w:name w:val="WW8Num3z6"/>
    <w:rsid w:val="00785AF1"/>
  </w:style>
  <w:style w:type="character" w:customStyle="1" w:styleId="WW8Num3z7">
    <w:name w:val="WW8Num3z7"/>
    <w:rsid w:val="00785AF1"/>
  </w:style>
  <w:style w:type="character" w:customStyle="1" w:styleId="WW8Num3z8">
    <w:name w:val="WW8Num3z8"/>
    <w:rsid w:val="00785AF1"/>
  </w:style>
  <w:style w:type="character" w:customStyle="1" w:styleId="WW8Num6z1">
    <w:name w:val="WW8Num6z1"/>
    <w:rsid w:val="00785AF1"/>
    <w:rPr>
      <w:rFonts w:ascii="Courier New" w:hAnsi="Courier New" w:cs="Courier New"/>
    </w:rPr>
  </w:style>
  <w:style w:type="character" w:customStyle="1" w:styleId="WW8Num6z2">
    <w:name w:val="WW8Num6z2"/>
    <w:rsid w:val="00785AF1"/>
    <w:rPr>
      <w:rFonts w:ascii="Wingdings" w:hAnsi="Wingdings" w:cs="Wingdings"/>
    </w:rPr>
  </w:style>
  <w:style w:type="character" w:customStyle="1" w:styleId="WW8Num8z1">
    <w:name w:val="WW8Num8z1"/>
    <w:rsid w:val="00785AF1"/>
  </w:style>
  <w:style w:type="character" w:customStyle="1" w:styleId="WW8Num8z2">
    <w:name w:val="WW8Num8z2"/>
    <w:rsid w:val="00785AF1"/>
  </w:style>
  <w:style w:type="character" w:customStyle="1" w:styleId="WW8Num8z3">
    <w:name w:val="WW8Num8z3"/>
    <w:rsid w:val="00785AF1"/>
  </w:style>
  <w:style w:type="character" w:customStyle="1" w:styleId="WW8Num8z4">
    <w:name w:val="WW8Num8z4"/>
    <w:rsid w:val="00785AF1"/>
  </w:style>
  <w:style w:type="character" w:customStyle="1" w:styleId="WW8Num8z5">
    <w:name w:val="WW8Num8z5"/>
    <w:rsid w:val="00785AF1"/>
  </w:style>
  <w:style w:type="character" w:customStyle="1" w:styleId="WW8Num8z6">
    <w:name w:val="WW8Num8z6"/>
    <w:rsid w:val="00785AF1"/>
  </w:style>
  <w:style w:type="character" w:customStyle="1" w:styleId="WW8Num8z7">
    <w:name w:val="WW8Num8z7"/>
    <w:rsid w:val="00785AF1"/>
  </w:style>
  <w:style w:type="character" w:customStyle="1" w:styleId="WW8Num8z8">
    <w:name w:val="WW8Num8z8"/>
    <w:rsid w:val="00785AF1"/>
  </w:style>
  <w:style w:type="character" w:customStyle="1" w:styleId="WW8Num9z4">
    <w:name w:val="WW8Num9z4"/>
    <w:rsid w:val="00785AF1"/>
  </w:style>
  <w:style w:type="character" w:customStyle="1" w:styleId="WW8Num9z5">
    <w:name w:val="WW8Num9z5"/>
    <w:rsid w:val="00785AF1"/>
  </w:style>
  <w:style w:type="character" w:customStyle="1" w:styleId="WW8Num9z6">
    <w:name w:val="WW8Num9z6"/>
    <w:rsid w:val="00785AF1"/>
  </w:style>
  <w:style w:type="character" w:customStyle="1" w:styleId="WW8Num9z7">
    <w:name w:val="WW8Num9z7"/>
    <w:rsid w:val="00785AF1"/>
  </w:style>
  <w:style w:type="character" w:customStyle="1" w:styleId="WW8Num9z8">
    <w:name w:val="WW8Num9z8"/>
    <w:rsid w:val="00785AF1"/>
  </w:style>
  <w:style w:type="character" w:customStyle="1" w:styleId="WW8Num10z1">
    <w:name w:val="WW8Num10z1"/>
    <w:rsid w:val="00785AF1"/>
  </w:style>
  <w:style w:type="character" w:customStyle="1" w:styleId="WW8Num10z2">
    <w:name w:val="WW8Num10z2"/>
    <w:rsid w:val="00785AF1"/>
  </w:style>
  <w:style w:type="character" w:customStyle="1" w:styleId="WW8Num10z3">
    <w:name w:val="WW8Num10z3"/>
    <w:rsid w:val="00785AF1"/>
  </w:style>
  <w:style w:type="character" w:customStyle="1" w:styleId="WW8Num10z4">
    <w:name w:val="WW8Num10z4"/>
    <w:rsid w:val="00785AF1"/>
  </w:style>
  <w:style w:type="character" w:customStyle="1" w:styleId="WW8Num10z5">
    <w:name w:val="WW8Num10z5"/>
    <w:rsid w:val="00785AF1"/>
  </w:style>
  <w:style w:type="character" w:customStyle="1" w:styleId="WW8Num10z6">
    <w:name w:val="WW8Num10z6"/>
    <w:rsid w:val="00785AF1"/>
  </w:style>
  <w:style w:type="character" w:customStyle="1" w:styleId="WW8Num10z7">
    <w:name w:val="WW8Num10z7"/>
    <w:rsid w:val="00785AF1"/>
  </w:style>
  <w:style w:type="character" w:customStyle="1" w:styleId="WW8Num10z8">
    <w:name w:val="WW8Num10z8"/>
    <w:rsid w:val="00785AF1"/>
  </w:style>
  <w:style w:type="character" w:customStyle="1" w:styleId="WW8Num11z3">
    <w:name w:val="WW8Num11z3"/>
    <w:rsid w:val="00785AF1"/>
  </w:style>
  <w:style w:type="character" w:customStyle="1" w:styleId="WW8Num11z4">
    <w:name w:val="WW8Num11z4"/>
    <w:rsid w:val="00785AF1"/>
  </w:style>
  <w:style w:type="character" w:customStyle="1" w:styleId="WW8Num11z5">
    <w:name w:val="WW8Num11z5"/>
    <w:rsid w:val="00785AF1"/>
  </w:style>
  <w:style w:type="character" w:customStyle="1" w:styleId="WW8Num11z6">
    <w:name w:val="WW8Num11z6"/>
    <w:rsid w:val="00785AF1"/>
  </w:style>
  <w:style w:type="character" w:customStyle="1" w:styleId="WW8Num11z7">
    <w:name w:val="WW8Num11z7"/>
    <w:rsid w:val="00785AF1"/>
  </w:style>
  <w:style w:type="character" w:customStyle="1" w:styleId="WW8Num11z8">
    <w:name w:val="WW8Num11z8"/>
    <w:rsid w:val="00785AF1"/>
  </w:style>
  <w:style w:type="character" w:customStyle="1" w:styleId="WW8Num12z4">
    <w:name w:val="WW8Num12z4"/>
    <w:rsid w:val="00785AF1"/>
  </w:style>
  <w:style w:type="character" w:customStyle="1" w:styleId="WW8Num12z5">
    <w:name w:val="WW8Num12z5"/>
    <w:rsid w:val="00785AF1"/>
  </w:style>
  <w:style w:type="character" w:customStyle="1" w:styleId="WW8Num12z6">
    <w:name w:val="WW8Num12z6"/>
    <w:rsid w:val="00785AF1"/>
  </w:style>
  <w:style w:type="character" w:customStyle="1" w:styleId="WW8Num12z7">
    <w:name w:val="WW8Num12z7"/>
    <w:rsid w:val="00785AF1"/>
  </w:style>
  <w:style w:type="character" w:customStyle="1" w:styleId="WW8Num12z8">
    <w:name w:val="WW8Num12z8"/>
    <w:rsid w:val="00785AF1"/>
  </w:style>
  <w:style w:type="character" w:customStyle="1" w:styleId="WW8Num13z4">
    <w:name w:val="WW8Num13z4"/>
    <w:rsid w:val="00785AF1"/>
  </w:style>
  <w:style w:type="character" w:customStyle="1" w:styleId="WW8Num13z5">
    <w:name w:val="WW8Num13z5"/>
    <w:rsid w:val="00785AF1"/>
  </w:style>
  <w:style w:type="character" w:customStyle="1" w:styleId="WW8Num13z6">
    <w:name w:val="WW8Num13z6"/>
    <w:rsid w:val="00785AF1"/>
  </w:style>
  <w:style w:type="character" w:customStyle="1" w:styleId="WW8Num13z7">
    <w:name w:val="WW8Num13z7"/>
    <w:rsid w:val="00785AF1"/>
  </w:style>
  <w:style w:type="character" w:customStyle="1" w:styleId="WW8Num13z8">
    <w:name w:val="WW8Num13z8"/>
    <w:rsid w:val="00785AF1"/>
  </w:style>
  <w:style w:type="character" w:customStyle="1" w:styleId="WW8Num17z1">
    <w:name w:val="WW8Num17z1"/>
    <w:rsid w:val="00785AF1"/>
  </w:style>
  <w:style w:type="character" w:customStyle="1" w:styleId="WW8Num17z2">
    <w:name w:val="WW8Num17z2"/>
    <w:rsid w:val="00785AF1"/>
  </w:style>
  <w:style w:type="character" w:customStyle="1" w:styleId="WW8Num17z3">
    <w:name w:val="WW8Num17z3"/>
    <w:rsid w:val="00785AF1"/>
  </w:style>
  <w:style w:type="character" w:customStyle="1" w:styleId="WW8Num17z4">
    <w:name w:val="WW8Num17z4"/>
    <w:rsid w:val="00785AF1"/>
  </w:style>
  <w:style w:type="character" w:customStyle="1" w:styleId="WW8Num17z5">
    <w:name w:val="WW8Num17z5"/>
    <w:rsid w:val="00785AF1"/>
  </w:style>
  <w:style w:type="character" w:customStyle="1" w:styleId="WW8Num17z6">
    <w:name w:val="WW8Num17z6"/>
    <w:rsid w:val="00785AF1"/>
  </w:style>
  <w:style w:type="character" w:customStyle="1" w:styleId="WW8Num17z7">
    <w:name w:val="WW8Num17z7"/>
    <w:rsid w:val="00785AF1"/>
  </w:style>
  <w:style w:type="character" w:customStyle="1" w:styleId="WW8Num17z8">
    <w:name w:val="WW8Num17z8"/>
    <w:rsid w:val="00785AF1"/>
  </w:style>
  <w:style w:type="character" w:customStyle="1" w:styleId="WW8Num18z1">
    <w:name w:val="WW8Num18z1"/>
    <w:rsid w:val="00785AF1"/>
  </w:style>
  <w:style w:type="character" w:customStyle="1" w:styleId="WW8Num18z2">
    <w:name w:val="WW8Num18z2"/>
    <w:rsid w:val="00785AF1"/>
  </w:style>
  <w:style w:type="character" w:customStyle="1" w:styleId="WW8Num18z3">
    <w:name w:val="WW8Num18z3"/>
    <w:rsid w:val="00785AF1"/>
  </w:style>
  <w:style w:type="character" w:customStyle="1" w:styleId="WW8Num18z4">
    <w:name w:val="WW8Num18z4"/>
    <w:rsid w:val="00785AF1"/>
  </w:style>
  <w:style w:type="character" w:customStyle="1" w:styleId="WW8Num18z5">
    <w:name w:val="WW8Num18z5"/>
    <w:rsid w:val="00785AF1"/>
  </w:style>
  <w:style w:type="character" w:customStyle="1" w:styleId="WW8Num18z6">
    <w:name w:val="WW8Num18z6"/>
    <w:rsid w:val="00785AF1"/>
  </w:style>
  <w:style w:type="character" w:customStyle="1" w:styleId="WW8Num18z7">
    <w:name w:val="WW8Num18z7"/>
    <w:rsid w:val="00785AF1"/>
  </w:style>
  <w:style w:type="character" w:customStyle="1" w:styleId="WW8Num18z8">
    <w:name w:val="WW8Num18z8"/>
    <w:rsid w:val="00785AF1"/>
  </w:style>
  <w:style w:type="character" w:customStyle="1" w:styleId="WW8Num20z1">
    <w:name w:val="WW8Num20z1"/>
    <w:rsid w:val="00785AF1"/>
  </w:style>
  <w:style w:type="character" w:customStyle="1" w:styleId="WW8Num20z2">
    <w:name w:val="WW8Num20z2"/>
    <w:rsid w:val="00785AF1"/>
  </w:style>
  <w:style w:type="character" w:customStyle="1" w:styleId="WW8Num20z3">
    <w:name w:val="WW8Num20z3"/>
    <w:rsid w:val="00785AF1"/>
  </w:style>
  <w:style w:type="character" w:customStyle="1" w:styleId="WW8Num20z4">
    <w:name w:val="WW8Num20z4"/>
    <w:rsid w:val="00785AF1"/>
  </w:style>
  <w:style w:type="character" w:customStyle="1" w:styleId="WW8Num20z5">
    <w:name w:val="WW8Num20z5"/>
    <w:rsid w:val="00785AF1"/>
  </w:style>
  <w:style w:type="character" w:customStyle="1" w:styleId="WW8Num20z6">
    <w:name w:val="WW8Num20z6"/>
    <w:rsid w:val="00785AF1"/>
  </w:style>
  <w:style w:type="character" w:customStyle="1" w:styleId="WW8Num20z7">
    <w:name w:val="WW8Num20z7"/>
    <w:rsid w:val="00785AF1"/>
  </w:style>
  <w:style w:type="character" w:customStyle="1" w:styleId="WW8Num20z8">
    <w:name w:val="WW8Num20z8"/>
    <w:rsid w:val="00785AF1"/>
  </w:style>
  <w:style w:type="character" w:customStyle="1" w:styleId="WW8Num22z4">
    <w:name w:val="WW8Num22z4"/>
    <w:rsid w:val="00785AF1"/>
  </w:style>
  <w:style w:type="character" w:customStyle="1" w:styleId="WW8Num22z5">
    <w:name w:val="WW8Num22z5"/>
    <w:rsid w:val="00785AF1"/>
  </w:style>
  <w:style w:type="character" w:customStyle="1" w:styleId="WW8Num22z6">
    <w:name w:val="WW8Num22z6"/>
    <w:rsid w:val="00785AF1"/>
  </w:style>
  <w:style w:type="character" w:customStyle="1" w:styleId="WW8Num22z7">
    <w:name w:val="WW8Num22z7"/>
    <w:rsid w:val="00785AF1"/>
  </w:style>
  <w:style w:type="character" w:customStyle="1" w:styleId="WW8Num22z8">
    <w:name w:val="WW8Num22z8"/>
    <w:rsid w:val="00785AF1"/>
  </w:style>
  <w:style w:type="character" w:customStyle="1" w:styleId="WW8Num23z1">
    <w:name w:val="WW8Num23z1"/>
    <w:rsid w:val="00785AF1"/>
  </w:style>
  <w:style w:type="character" w:customStyle="1" w:styleId="WW8Num23z2">
    <w:name w:val="WW8Num23z2"/>
    <w:rsid w:val="00785AF1"/>
  </w:style>
  <w:style w:type="character" w:customStyle="1" w:styleId="WW8Num23z3">
    <w:name w:val="WW8Num23z3"/>
    <w:rsid w:val="00785AF1"/>
  </w:style>
  <w:style w:type="character" w:customStyle="1" w:styleId="WW8Num23z4">
    <w:name w:val="WW8Num23z4"/>
    <w:rsid w:val="00785AF1"/>
  </w:style>
  <w:style w:type="character" w:customStyle="1" w:styleId="WW8Num23z5">
    <w:name w:val="WW8Num23z5"/>
    <w:rsid w:val="00785AF1"/>
  </w:style>
  <w:style w:type="character" w:customStyle="1" w:styleId="WW8Num23z6">
    <w:name w:val="WW8Num23z6"/>
    <w:rsid w:val="00785AF1"/>
  </w:style>
  <w:style w:type="character" w:customStyle="1" w:styleId="WW8Num23z7">
    <w:name w:val="WW8Num23z7"/>
    <w:rsid w:val="00785AF1"/>
  </w:style>
  <w:style w:type="character" w:customStyle="1" w:styleId="WW8Num23z8">
    <w:name w:val="WW8Num23z8"/>
    <w:rsid w:val="00785AF1"/>
  </w:style>
  <w:style w:type="character" w:customStyle="1" w:styleId="WW8Num24z4">
    <w:name w:val="WW8Num24z4"/>
    <w:rsid w:val="00785AF1"/>
  </w:style>
  <w:style w:type="character" w:customStyle="1" w:styleId="WW8Num24z5">
    <w:name w:val="WW8Num24z5"/>
    <w:rsid w:val="00785AF1"/>
  </w:style>
  <w:style w:type="character" w:customStyle="1" w:styleId="WW8Num24z6">
    <w:name w:val="WW8Num24z6"/>
    <w:rsid w:val="00785AF1"/>
  </w:style>
  <w:style w:type="character" w:customStyle="1" w:styleId="WW8Num24z7">
    <w:name w:val="WW8Num24z7"/>
    <w:rsid w:val="00785AF1"/>
  </w:style>
  <w:style w:type="character" w:customStyle="1" w:styleId="WW8Num24z8">
    <w:name w:val="WW8Num24z8"/>
    <w:rsid w:val="00785AF1"/>
  </w:style>
  <w:style w:type="character" w:customStyle="1" w:styleId="WW8Num26z1">
    <w:name w:val="WW8Num26z1"/>
    <w:rsid w:val="00785AF1"/>
    <w:rPr>
      <w:rFonts w:ascii="Courier New" w:hAnsi="Courier New" w:cs="Courier New"/>
    </w:rPr>
  </w:style>
  <w:style w:type="character" w:customStyle="1" w:styleId="WW8Num26z2">
    <w:name w:val="WW8Num26z2"/>
    <w:rsid w:val="00785AF1"/>
    <w:rPr>
      <w:rFonts w:ascii="Wingdings" w:hAnsi="Wingdings" w:cs="Wingdings"/>
    </w:rPr>
  </w:style>
  <w:style w:type="character" w:customStyle="1" w:styleId="WW8Num28z1">
    <w:name w:val="WW8Num28z1"/>
    <w:rsid w:val="00785AF1"/>
  </w:style>
  <w:style w:type="character" w:customStyle="1" w:styleId="WW8Num28z2">
    <w:name w:val="WW8Num28z2"/>
    <w:rsid w:val="00785AF1"/>
  </w:style>
  <w:style w:type="character" w:customStyle="1" w:styleId="WW8Num28z3">
    <w:name w:val="WW8Num28z3"/>
    <w:rsid w:val="00785AF1"/>
  </w:style>
  <w:style w:type="character" w:customStyle="1" w:styleId="WW8Num28z4">
    <w:name w:val="WW8Num28z4"/>
    <w:rsid w:val="00785AF1"/>
  </w:style>
  <w:style w:type="character" w:customStyle="1" w:styleId="WW8Num28z5">
    <w:name w:val="WW8Num28z5"/>
    <w:rsid w:val="00785AF1"/>
  </w:style>
  <w:style w:type="character" w:customStyle="1" w:styleId="WW8Num28z6">
    <w:name w:val="WW8Num28z6"/>
    <w:rsid w:val="00785AF1"/>
  </w:style>
  <w:style w:type="character" w:customStyle="1" w:styleId="WW8Num28z7">
    <w:name w:val="WW8Num28z7"/>
    <w:rsid w:val="00785AF1"/>
  </w:style>
  <w:style w:type="character" w:customStyle="1" w:styleId="WW8Num28z8">
    <w:name w:val="WW8Num28z8"/>
    <w:rsid w:val="00785AF1"/>
  </w:style>
  <w:style w:type="character" w:customStyle="1" w:styleId="WW8Num29z1">
    <w:name w:val="WW8Num29z1"/>
    <w:rsid w:val="00785AF1"/>
  </w:style>
  <w:style w:type="character" w:customStyle="1" w:styleId="WW8Num29z2">
    <w:name w:val="WW8Num29z2"/>
    <w:rsid w:val="00785AF1"/>
  </w:style>
  <w:style w:type="character" w:customStyle="1" w:styleId="WW8Num29z3">
    <w:name w:val="WW8Num29z3"/>
    <w:rsid w:val="00785AF1"/>
  </w:style>
  <w:style w:type="character" w:customStyle="1" w:styleId="WW8Num29z4">
    <w:name w:val="WW8Num29z4"/>
    <w:rsid w:val="00785AF1"/>
  </w:style>
  <w:style w:type="character" w:customStyle="1" w:styleId="WW8Num29z5">
    <w:name w:val="WW8Num29z5"/>
    <w:rsid w:val="00785AF1"/>
  </w:style>
  <w:style w:type="character" w:customStyle="1" w:styleId="WW8Num29z6">
    <w:name w:val="WW8Num29z6"/>
    <w:rsid w:val="00785AF1"/>
  </w:style>
  <w:style w:type="character" w:customStyle="1" w:styleId="WW8Num29z7">
    <w:name w:val="WW8Num29z7"/>
    <w:rsid w:val="00785AF1"/>
  </w:style>
  <w:style w:type="character" w:customStyle="1" w:styleId="WW8Num29z8">
    <w:name w:val="WW8Num29z8"/>
    <w:rsid w:val="00785AF1"/>
  </w:style>
  <w:style w:type="character" w:customStyle="1" w:styleId="WW8Num30z1">
    <w:name w:val="WW8Num30z1"/>
    <w:rsid w:val="00785AF1"/>
    <w:rPr>
      <w:rFonts w:ascii="Courier New" w:hAnsi="Courier New" w:cs="Courier New"/>
    </w:rPr>
  </w:style>
  <w:style w:type="character" w:customStyle="1" w:styleId="WW8Num30z2">
    <w:name w:val="WW8Num30z2"/>
    <w:rsid w:val="00785AF1"/>
    <w:rPr>
      <w:rFonts w:ascii="Wingdings" w:hAnsi="Wingdings" w:cs="Wingdings"/>
    </w:rPr>
  </w:style>
  <w:style w:type="character" w:customStyle="1" w:styleId="11">
    <w:name w:val="Основной шрифт абзаца1"/>
    <w:rsid w:val="00785AF1"/>
  </w:style>
  <w:style w:type="character" w:customStyle="1" w:styleId="a9">
    <w:name w:val="Основной текст Знак"/>
    <w:rsid w:val="00785AF1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785AF1"/>
    <w:rPr>
      <w:sz w:val="16"/>
      <w:szCs w:val="16"/>
    </w:rPr>
  </w:style>
  <w:style w:type="character" w:customStyle="1" w:styleId="aa">
    <w:name w:val="Текст примечания Знак"/>
    <w:rsid w:val="00785AF1"/>
    <w:rPr>
      <w:rFonts w:eastAsia="Times New Roman"/>
      <w:lang w:eastAsia="zh-CN"/>
    </w:rPr>
  </w:style>
  <w:style w:type="character" w:customStyle="1" w:styleId="ab">
    <w:name w:val="Тема примечания Знак"/>
    <w:rsid w:val="00785AF1"/>
    <w:rPr>
      <w:rFonts w:eastAsia="Times New Roman"/>
      <w:b/>
      <w:bCs/>
      <w:lang w:eastAsia="zh-CN"/>
    </w:rPr>
  </w:style>
  <w:style w:type="character" w:customStyle="1" w:styleId="cwcot">
    <w:name w:val="cwcot"/>
    <w:rsid w:val="00785AF1"/>
  </w:style>
  <w:style w:type="paragraph" w:customStyle="1" w:styleId="13">
    <w:name w:val="Заголовок1"/>
    <w:basedOn w:val="a"/>
    <w:next w:val="ac"/>
    <w:rsid w:val="00785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785AF1"/>
    <w:pPr>
      <w:spacing w:after="120"/>
    </w:pPr>
  </w:style>
  <w:style w:type="paragraph" w:styleId="ad">
    <w:name w:val="List"/>
    <w:basedOn w:val="ac"/>
    <w:rsid w:val="00785AF1"/>
    <w:rPr>
      <w:rFonts w:cs="Mangal"/>
    </w:rPr>
  </w:style>
  <w:style w:type="paragraph" w:styleId="ae">
    <w:name w:val="caption"/>
    <w:basedOn w:val="a"/>
    <w:qFormat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785AF1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785AF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85A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85AF1"/>
    <w:pPr>
      <w:suppressLineNumbers/>
    </w:pPr>
    <w:rPr>
      <w:rFonts w:cs="Mangal"/>
    </w:rPr>
  </w:style>
  <w:style w:type="paragraph" w:customStyle="1" w:styleId="Style1">
    <w:name w:val="Style1"/>
    <w:basedOn w:val="a"/>
    <w:rsid w:val="00785AF1"/>
    <w:pPr>
      <w:spacing w:line="269" w:lineRule="exact"/>
      <w:ind w:firstLine="662"/>
    </w:pPr>
  </w:style>
  <w:style w:type="paragraph" w:customStyle="1" w:styleId="Style3">
    <w:name w:val="Style3"/>
    <w:basedOn w:val="a"/>
    <w:rsid w:val="00785AF1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785AF1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785AF1"/>
    <w:pPr>
      <w:spacing w:line="269" w:lineRule="exact"/>
      <w:jc w:val="right"/>
    </w:pPr>
  </w:style>
  <w:style w:type="paragraph" w:styleId="af">
    <w:name w:val="No Spacing"/>
    <w:uiPriority w:val="1"/>
    <w:qFormat/>
    <w:rsid w:val="00785AF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785AF1"/>
  </w:style>
  <w:style w:type="paragraph" w:customStyle="1" w:styleId="Style7">
    <w:name w:val="Style7"/>
    <w:basedOn w:val="a"/>
    <w:rsid w:val="00785AF1"/>
    <w:pPr>
      <w:spacing w:line="274" w:lineRule="exact"/>
      <w:ind w:hanging="2035"/>
    </w:pPr>
  </w:style>
  <w:style w:type="paragraph" w:customStyle="1" w:styleId="Style9">
    <w:name w:val="Style9"/>
    <w:basedOn w:val="a"/>
    <w:rsid w:val="00785AF1"/>
    <w:pPr>
      <w:spacing w:line="228" w:lineRule="exact"/>
    </w:pPr>
  </w:style>
  <w:style w:type="paragraph" w:customStyle="1" w:styleId="Style10">
    <w:name w:val="Style10"/>
    <w:basedOn w:val="a"/>
    <w:rsid w:val="00785AF1"/>
    <w:pPr>
      <w:spacing w:line="269" w:lineRule="exact"/>
      <w:ind w:hanging="346"/>
    </w:pPr>
  </w:style>
  <w:style w:type="paragraph" w:customStyle="1" w:styleId="Style11">
    <w:name w:val="Style11"/>
    <w:basedOn w:val="a"/>
    <w:rsid w:val="00785AF1"/>
  </w:style>
  <w:style w:type="paragraph" w:customStyle="1" w:styleId="Style13">
    <w:name w:val="Style13"/>
    <w:basedOn w:val="a"/>
    <w:rsid w:val="00785AF1"/>
  </w:style>
  <w:style w:type="paragraph" w:customStyle="1" w:styleId="Style15">
    <w:name w:val="Style15"/>
    <w:basedOn w:val="a"/>
    <w:rsid w:val="00785AF1"/>
    <w:pPr>
      <w:spacing w:line="227" w:lineRule="exact"/>
    </w:pPr>
  </w:style>
  <w:style w:type="paragraph" w:customStyle="1" w:styleId="Style16">
    <w:name w:val="Style16"/>
    <w:basedOn w:val="a"/>
    <w:rsid w:val="00785AF1"/>
    <w:pPr>
      <w:spacing w:line="226" w:lineRule="exact"/>
      <w:jc w:val="both"/>
    </w:pPr>
  </w:style>
  <w:style w:type="paragraph" w:customStyle="1" w:styleId="Style23">
    <w:name w:val="Style23"/>
    <w:basedOn w:val="a"/>
    <w:rsid w:val="00785AF1"/>
    <w:pPr>
      <w:spacing w:line="269" w:lineRule="exact"/>
      <w:jc w:val="center"/>
    </w:pPr>
  </w:style>
  <w:style w:type="paragraph" w:customStyle="1" w:styleId="Style24">
    <w:name w:val="Style24"/>
    <w:basedOn w:val="a"/>
    <w:rsid w:val="00785AF1"/>
    <w:pPr>
      <w:spacing w:line="264" w:lineRule="exact"/>
    </w:pPr>
  </w:style>
  <w:style w:type="paragraph" w:customStyle="1" w:styleId="Style25">
    <w:name w:val="Style25"/>
    <w:basedOn w:val="a"/>
    <w:rsid w:val="00785AF1"/>
    <w:pPr>
      <w:jc w:val="both"/>
    </w:pPr>
  </w:style>
  <w:style w:type="paragraph" w:customStyle="1" w:styleId="Style26">
    <w:name w:val="Style26"/>
    <w:basedOn w:val="a"/>
    <w:rsid w:val="00785AF1"/>
    <w:pPr>
      <w:spacing w:line="269" w:lineRule="exact"/>
      <w:jc w:val="both"/>
    </w:pPr>
  </w:style>
  <w:style w:type="paragraph" w:customStyle="1" w:styleId="Style28">
    <w:name w:val="Style28"/>
    <w:basedOn w:val="a"/>
    <w:rsid w:val="00785AF1"/>
    <w:pPr>
      <w:spacing w:line="538" w:lineRule="exact"/>
      <w:ind w:hanging="1138"/>
    </w:pPr>
  </w:style>
  <w:style w:type="paragraph" w:customStyle="1" w:styleId="Style32">
    <w:name w:val="Style32"/>
    <w:basedOn w:val="a"/>
    <w:rsid w:val="00785AF1"/>
    <w:pPr>
      <w:spacing w:line="178" w:lineRule="exact"/>
      <w:ind w:firstLine="394"/>
    </w:pPr>
  </w:style>
  <w:style w:type="paragraph" w:customStyle="1" w:styleId="Style2">
    <w:name w:val="Style2"/>
    <w:basedOn w:val="a"/>
    <w:rsid w:val="00785AF1"/>
    <w:pPr>
      <w:spacing w:line="269" w:lineRule="exact"/>
      <w:jc w:val="center"/>
    </w:pPr>
  </w:style>
  <w:style w:type="paragraph" w:customStyle="1" w:styleId="Style29">
    <w:name w:val="Style29"/>
    <w:basedOn w:val="a"/>
    <w:rsid w:val="00785AF1"/>
    <w:pPr>
      <w:spacing w:line="181" w:lineRule="exact"/>
    </w:pPr>
  </w:style>
  <w:style w:type="paragraph" w:customStyle="1" w:styleId="Style33">
    <w:name w:val="Style33"/>
    <w:basedOn w:val="a"/>
    <w:rsid w:val="00785AF1"/>
    <w:pPr>
      <w:spacing w:line="181" w:lineRule="exact"/>
      <w:jc w:val="center"/>
    </w:pPr>
  </w:style>
  <w:style w:type="paragraph" w:customStyle="1" w:styleId="ConsPlusNonformat">
    <w:name w:val="ConsPlusNonformat"/>
    <w:rsid w:val="00785AF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785AF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785AF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rsid w:val="00785AF1"/>
  </w:style>
  <w:style w:type="paragraph" w:styleId="af1">
    <w:name w:val="footer"/>
    <w:basedOn w:val="a"/>
    <w:rsid w:val="00785AF1"/>
  </w:style>
  <w:style w:type="paragraph" w:styleId="af2">
    <w:name w:val="Balloon Text"/>
    <w:basedOn w:val="a"/>
    <w:rsid w:val="00785AF1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785AF1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785AF1"/>
    <w:pPr>
      <w:spacing w:after="100"/>
    </w:pPr>
  </w:style>
  <w:style w:type="paragraph" w:styleId="23">
    <w:name w:val="toc 2"/>
    <w:basedOn w:val="a"/>
    <w:next w:val="a"/>
    <w:rsid w:val="00785AF1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785AF1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785AF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785AF1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85AF1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785AF1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785AF1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785AF1"/>
    <w:pPr>
      <w:suppressLineNumbers/>
    </w:pPr>
  </w:style>
  <w:style w:type="paragraph" w:customStyle="1" w:styleId="af4">
    <w:name w:val="Заголовок таблицы"/>
    <w:basedOn w:val="af3"/>
    <w:rsid w:val="00785AF1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785AF1"/>
    <w:rPr>
      <w:sz w:val="20"/>
      <w:szCs w:val="20"/>
    </w:rPr>
  </w:style>
  <w:style w:type="paragraph" w:styleId="af5">
    <w:name w:val="annotation subject"/>
    <w:basedOn w:val="18"/>
    <w:next w:val="18"/>
    <w:rsid w:val="00785AF1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274A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f7">
    <w:name w:val="Гипертекстовая ссылка"/>
    <w:basedOn w:val="a0"/>
    <w:uiPriority w:val="99"/>
    <w:rsid w:val="006638FD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6638FD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s37">
    <w:name w:val="s_37"/>
    <w:basedOn w:val="a"/>
    <w:rsid w:val="006638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3">
    <w:name w:val="s_3"/>
    <w:basedOn w:val="a"/>
    <w:rsid w:val="006638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List Paragraph"/>
    <w:basedOn w:val="a"/>
    <w:uiPriority w:val="34"/>
    <w:qFormat/>
    <w:rsid w:val="00012B24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012B24"/>
    <w:rPr>
      <w:sz w:val="16"/>
      <w:szCs w:val="16"/>
    </w:rPr>
  </w:style>
  <w:style w:type="paragraph" w:styleId="afb">
    <w:name w:val="annotation text"/>
    <w:basedOn w:val="a"/>
    <w:link w:val="19"/>
    <w:uiPriority w:val="99"/>
    <w:semiHidden/>
    <w:unhideWhenUsed/>
    <w:rsid w:val="00012B24"/>
    <w:rPr>
      <w:sz w:val="20"/>
      <w:szCs w:val="20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012B24"/>
    <w:rPr>
      <w:rFonts w:ascii="Calibri" w:hAnsi="Calibri" w:cs="Calibri"/>
      <w:lang w:eastAsia="zh-CN"/>
    </w:rPr>
  </w:style>
  <w:style w:type="paragraph" w:styleId="afc">
    <w:name w:val="footnote text"/>
    <w:basedOn w:val="a"/>
    <w:link w:val="afd"/>
    <w:uiPriority w:val="99"/>
    <w:semiHidden/>
    <w:unhideWhenUsed/>
    <w:rsid w:val="00012B24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12B24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012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928414/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D32D6-58AF-42DC-BBFB-83B1D020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Инесса Юрьевна Теребилкина</cp:lastModifiedBy>
  <cp:revision>2</cp:revision>
  <cp:lastPrinted>2021-12-23T13:05:00Z</cp:lastPrinted>
  <dcterms:created xsi:type="dcterms:W3CDTF">2022-04-15T12:45:00Z</dcterms:created>
  <dcterms:modified xsi:type="dcterms:W3CDTF">2022-04-15T12:45:00Z</dcterms:modified>
</cp:coreProperties>
</file>